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0832" w14:textId="77777777" w:rsidR="006C45F5" w:rsidRDefault="006C45F5" w:rsidP="00BD62A0">
      <w:pPr>
        <w:rPr>
          <w:rFonts w:ascii="Verdana" w:hAnsi="Verdana"/>
        </w:rPr>
      </w:pPr>
    </w:p>
    <w:p w14:paraId="5A9D3F2A" w14:textId="11505BE5" w:rsidR="007717B9" w:rsidRPr="002E6BCF" w:rsidRDefault="007F6F40" w:rsidP="007F6F40">
      <w:pPr>
        <w:jc w:val="center"/>
        <w:rPr>
          <w:b/>
          <w:bCs/>
        </w:rPr>
      </w:pPr>
      <w:r w:rsidRPr="002E6BCF">
        <w:rPr>
          <w:b/>
          <w:bCs/>
        </w:rPr>
        <w:t>Domanda di avvio del procedimento di pubblicazione di matrimonio</w:t>
      </w:r>
    </w:p>
    <w:p w14:paraId="5D8D0ACB" w14:textId="77777777" w:rsidR="006C45F5" w:rsidRPr="002E6BCF" w:rsidRDefault="006C45F5"/>
    <w:p w14:paraId="06E3F41A" w14:textId="77777777" w:rsidR="00A07FAF" w:rsidRPr="002E6BCF" w:rsidRDefault="006C45F5" w:rsidP="00F20F49">
      <w:pPr>
        <w:jc w:val="center"/>
        <w:rPr>
          <w:b/>
        </w:rPr>
      </w:pPr>
      <w:r w:rsidRPr="002E6BCF">
        <w:rPr>
          <w:b/>
        </w:rPr>
        <w:t>I SOTTOSCRITT</w:t>
      </w:r>
      <w:r w:rsidR="001D4118" w:rsidRPr="002E6BCF">
        <w:rPr>
          <w:b/>
        </w:rPr>
        <w:t>I</w:t>
      </w:r>
    </w:p>
    <w:p w14:paraId="72184190" w14:textId="77777777" w:rsidR="006C45F5" w:rsidRPr="002E6BCF" w:rsidRDefault="006C45F5" w:rsidP="00A07FAF">
      <w:pPr>
        <w:ind w:left="720"/>
        <w:rPr>
          <w:b/>
        </w:rPr>
      </w:pPr>
      <w:r w:rsidRPr="002E6BCF">
        <w:rPr>
          <w:b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6C45F5" w:rsidRPr="002E6BCF" w14:paraId="14F84365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3364" w14:textId="77777777" w:rsidR="006C45F5" w:rsidRPr="002E6BCF" w:rsidRDefault="006C45F5">
            <w:pPr>
              <w:snapToGrid w:val="0"/>
              <w:jc w:val="both"/>
            </w:pPr>
            <w:r w:rsidRPr="002E6BCF">
              <w:t>Cognome</w:t>
            </w:r>
          </w:p>
        </w:tc>
      </w:tr>
      <w:tr w:rsidR="006C45F5" w:rsidRPr="002E6BCF" w14:paraId="5515283F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38C9" w14:textId="77777777" w:rsidR="006C45F5" w:rsidRPr="002E6BCF" w:rsidRDefault="006C45F5">
            <w:pPr>
              <w:snapToGrid w:val="0"/>
              <w:jc w:val="both"/>
            </w:pPr>
            <w:r w:rsidRPr="002E6BCF">
              <w:t>Nome</w:t>
            </w:r>
          </w:p>
        </w:tc>
      </w:tr>
      <w:tr w:rsidR="006C45F5" w:rsidRPr="002E6BCF" w14:paraId="27739722" w14:textId="77777777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DFB1" w14:textId="77777777" w:rsidR="00B2734E" w:rsidRPr="002E6BCF" w:rsidRDefault="006C45F5">
            <w:pPr>
              <w:snapToGrid w:val="0"/>
            </w:pPr>
            <w:r w:rsidRPr="002E6BCF">
              <w:t>Data di nascita</w:t>
            </w:r>
            <w:r w:rsidR="00B2734E" w:rsidRPr="002E6BCF">
              <w:t xml:space="preserve"> </w:t>
            </w:r>
          </w:p>
          <w:p w14:paraId="075344DF" w14:textId="77777777" w:rsidR="00FA6B7E" w:rsidRPr="002E6BCF" w:rsidRDefault="00FA6B7E">
            <w:pPr>
              <w:snapToGrid w:val="0"/>
            </w:pPr>
          </w:p>
          <w:p w14:paraId="2085E200" w14:textId="77777777" w:rsidR="006C45F5" w:rsidRPr="002E6BCF" w:rsidRDefault="006C45F5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DC50" w14:textId="77777777" w:rsidR="006C45F5" w:rsidRPr="002E6BCF" w:rsidRDefault="006C45F5">
            <w:pPr>
              <w:snapToGrid w:val="0"/>
            </w:pPr>
            <w:r w:rsidRPr="002E6BCF">
              <w:t>Sesso</w:t>
            </w:r>
          </w:p>
          <w:p w14:paraId="527FB963" w14:textId="77777777" w:rsidR="00B2734E" w:rsidRPr="002E6BCF" w:rsidRDefault="00B2734E">
            <w:pPr>
              <w:snapToGrid w:val="0"/>
            </w:pPr>
            <w:r w:rsidRPr="002E6BCF"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DA05" w14:textId="77777777" w:rsidR="006C45F5" w:rsidRPr="002E6BCF" w:rsidRDefault="006C45F5">
            <w:pPr>
              <w:snapToGrid w:val="0"/>
            </w:pPr>
            <w:r w:rsidRPr="002E6BCF">
              <w:t xml:space="preserve">Luogo </w:t>
            </w:r>
            <w:r w:rsidR="00B2734E" w:rsidRPr="002E6BCF">
              <w:t xml:space="preserve">e </w:t>
            </w:r>
            <w:r w:rsidR="00FA6B7E" w:rsidRPr="002E6BCF">
              <w:t xml:space="preserve">Stato </w:t>
            </w:r>
            <w:r w:rsidRPr="002E6BCF">
              <w:t>di nascita</w:t>
            </w:r>
            <w:r w:rsidR="00B2734E" w:rsidRPr="002E6BCF">
              <w:t xml:space="preserve"> </w:t>
            </w:r>
          </w:p>
        </w:tc>
      </w:tr>
      <w:tr w:rsidR="006C45F5" w:rsidRPr="002E6BCF" w14:paraId="1BBBA199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B85D" w14:textId="77777777" w:rsidR="006C45F5" w:rsidRPr="002E6BCF" w:rsidRDefault="006C45F5">
            <w:pPr>
              <w:snapToGrid w:val="0"/>
              <w:jc w:val="both"/>
            </w:pPr>
            <w:r w:rsidRPr="002E6BCF">
              <w:t>Cittadinanza</w:t>
            </w:r>
          </w:p>
          <w:p w14:paraId="10A2866E" w14:textId="77777777" w:rsidR="00140744" w:rsidRPr="002E6BCF" w:rsidRDefault="00140744">
            <w:pPr>
              <w:snapToGrid w:val="0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D7BE" w14:textId="77777777" w:rsidR="006C45F5" w:rsidRPr="002E6BCF" w:rsidRDefault="006C45F5">
            <w:pPr>
              <w:snapToGrid w:val="0"/>
              <w:jc w:val="both"/>
            </w:pPr>
            <w:r w:rsidRPr="002E6BCF"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44" w:rsidRPr="002E6BCF" w14:paraId="22821FB2" w14:textId="77777777" w:rsidTr="00942D72">
              <w:tc>
                <w:tcPr>
                  <w:tcW w:w="284" w:type="dxa"/>
                  <w:shd w:val="clear" w:color="auto" w:fill="auto"/>
                </w:tcPr>
                <w:p w14:paraId="4F606D30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149AA1F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2103F61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45C3718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0BA58CD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7ED9C71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1979171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EB34F3A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FF3403B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1F4014F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8E3006D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7942F70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AECAD5D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4C37BD1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A71A8C9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5651922" w14:textId="77777777" w:rsidR="00140744" w:rsidRPr="002E6BCF" w:rsidRDefault="00140744" w:rsidP="00942D72">
                  <w:pPr>
                    <w:snapToGrid w:val="0"/>
                    <w:jc w:val="both"/>
                  </w:pPr>
                </w:p>
              </w:tc>
            </w:tr>
          </w:tbl>
          <w:p w14:paraId="7506AA2E" w14:textId="77777777" w:rsidR="00140744" w:rsidRPr="002E6BCF" w:rsidRDefault="00140744">
            <w:pPr>
              <w:snapToGrid w:val="0"/>
              <w:jc w:val="both"/>
            </w:pPr>
          </w:p>
        </w:tc>
      </w:tr>
    </w:tbl>
    <w:p w14:paraId="083319DE" w14:textId="77777777" w:rsidR="006C45F5" w:rsidRPr="002E6BCF" w:rsidRDefault="006C45F5">
      <w:pPr>
        <w:jc w:val="both"/>
      </w:pPr>
    </w:p>
    <w:p w14:paraId="54063630" w14:textId="0F6C29B3" w:rsidR="007F6F40" w:rsidRPr="002E6BCF" w:rsidRDefault="007F6F40">
      <w:pPr>
        <w:jc w:val="both"/>
      </w:pPr>
      <w:r w:rsidRPr="002E6BCF">
        <w:t>Residente:</w:t>
      </w:r>
    </w:p>
    <w:p w14:paraId="63EFE144" w14:textId="77777777" w:rsidR="007F6F40" w:rsidRPr="002E6BCF" w:rsidRDefault="007F6F40">
      <w:pPr>
        <w:jc w:val="both"/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7F6F40" w:rsidRPr="002E6BCF" w14:paraId="5F968219" w14:textId="77777777" w:rsidTr="00151700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17D6" w14:textId="77777777" w:rsidR="007F6F40" w:rsidRPr="002E6BCF" w:rsidRDefault="007F6F40" w:rsidP="00151700">
            <w:pPr>
              <w:snapToGrid w:val="0"/>
              <w:jc w:val="both"/>
            </w:pPr>
            <w:r w:rsidRPr="002E6BCF"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BC3" w14:textId="77777777" w:rsidR="007F6F40" w:rsidRPr="002E6BCF" w:rsidRDefault="007F6F40" w:rsidP="00151700">
            <w:pPr>
              <w:snapToGrid w:val="0"/>
              <w:jc w:val="both"/>
            </w:pPr>
            <w:r w:rsidRPr="002E6BCF">
              <w:t>Provincia</w:t>
            </w:r>
          </w:p>
        </w:tc>
      </w:tr>
      <w:tr w:rsidR="007F6F40" w:rsidRPr="002E6BCF" w14:paraId="5D359A69" w14:textId="77777777" w:rsidTr="00151700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E402" w14:textId="77777777" w:rsidR="007F6F40" w:rsidRPr="002E6BCF" w:rsidRDefault="007F6F40" w:rsidP="00151700">
            <w:pPr>
              <w:snapToGrid w:val="0"/>
              <w:jc w:val="both"/>
            </w:pPr>
            <w:r w:rsidRPr="002E6BCF"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EA4F" w14:textId="77777777" w:rsidR="007F6F40" w:rsidRPr="002E6BCF" w:rsidRDefault="007F6F40" w:rsidP="00151700">
            <w:pPr>
              <w:snapToGrid w:val="0"/>
              <w:jc w:val="both"/>
            </w:pPr>
            <w:r w:rsidRPr="002E6BCF">
              <w:t>Numero civico</w:t>
            </w:r>
          </w:p>
        </w:tc>
      </w:tr>
      <w:tr w:rsidR="007F6F40" w:rsidRPr="002E6BCF" w14:paraId="03F4926C" w14:textId="77777777" w:rsidTr="0015170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9372" w14:textId="77777777" w:rsidR="007F6F40" w:rsidRPr="002E6BCF" w:rsidRDefault="007F6F40" w:rsidP="00151700">
            <w:pPr>
              <w:snapToGrid w:val="0"/>
              <w:jc w:val="both"/>
            </w:pPr>
            <w:r w:rsidRPr="002E6BCF"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6C6E" w14:textId="77777777" w:rsidR="007F6F40" w:rsidRPr="002E6BCF" w:rsidRDefault="007F6F40" w:rsidP="00151700">
            <w:pPr>
              <w:snapToGrid w:val="0"/>
              <w:jc w:val="both"/>
            </w:pPr>
            <w:r w:rsidRPr="002E6BCF"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A715" w14:textId="77777777" w:rsidR="007F6F40" w:rsidRPr="002E6BCF" w:rsidRDefault="007F6F40" w:rsidP="00151700">
            <w:pPr>
              <w:snapToGrid w:val="0"/>
              <w:jc w:val="both"/>
            </w:pPr>
            <w:r w:rsidRPr="002E6BCF">
              <w:t>Interno</w:t>
            </w:r>
          </w:p>
        </w:tc>
      </w:tr>
    </w:tbl>
    <w:p w14:paraId="44D1B1C9" w14:textId="77777777" w:rsidR="007F6F40" w:rsidRPr="002E6BCF" w:rsidRDefault="007F6F40">
      <w:pPr>
        <w:jc w:val="both"/>
      </w:pPr>
    </w:p>
    <w:p w14:paraId="4FFD73CF" w14:textId="6D77003D" w:rsidR="007F6F40" w:rsidRPr="002E6BCF" w:rsidRDefault="007F6F40">
      <w:pPr>
        <w:jc w:val="both"/>
      </w:pPr>
      <w:r w:rsidRPr="002E6BCF">
        <w:t>Recapiti:</w:t>
      </w:r>
    </w:p>
    <w:p w14:paraId="093D51EA" w14:textId="77777777" w:rsidR="007F6F40" w:rsidRPr="002E6BCF" w:rsidRDefault="007F6F40">
      <w:pPr>
        <w:jc w:val="both"/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00"/>
        <w:gridCol w:w="5499"/>
      </w:tblGrid>
      <w:tr w:rsidR="007F6F40" w:rsidRPr="002E6BCF" w14:paraId="41476C8F" w14:textId="77777777" w:rsidTr="007F6F40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4829" w14:textId="436FAC86" w:rsidR="007F6F40" w:rsidRPr="002E6BCF" w:rsidRDefault="007F6F40" w:rsidP="00151700">
            <w:pPr>
              <w:snapToGrid w:val="0"/>
              <w:jc w:val="both"/>
            </w:pPr>
            <w:r w:rsidRPr="002E6BCF">
              <w:t>Cellulare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13DA" w14:textId="12D5FFB3" w:rsidR="007F6F40" w:rsidRPr="002E6BCF" w:rsidRDefault="007F6F40" w:rsidP="00151700">
            <w:pPr>
              <w:snapToGrid w:val="0"/>
              <w:jc w:val="both"/>
            </w:pPr>
            <w:r w:rsidRPr="002E6BCF">
              <w:t>Email</w:t>
            </w:r>
          </w:p>
        </w:tc>
      </w:tr>
      <w:tr w:rsidR="007F6F40" w:rsidRPr="002E6BCF" w14:paraId="777A9131" w14:textId="77777777" w:rsidTr="007F6F40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8609" w14:textId="5E30AB6D" w:rsidR="007F6F40" w:rsidRPr="002E6BCF" w:rsidRDefault="007F6F40" w:rsidP="00151700">
            <w:pPr>
              <w:snapToGrid w:val="0"/>
              <w:jc w:val="both"/>
            </w:pPr>
            <w:r w:rsidRPr="002E6BCF">
              <w:t>PEC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EA2D" w14:textId="0C2D5449" w:rsidR="007F6F40" w:rsidRPr="002E6BCF" w:rsidRDefault="007F6F40" w:rsidP="00151700">
            <w:pPr>
              <w:snapToGrid w:val="0"/>
              <w:jc w:val="both"/>
            </w:pPr>
          </w:p>
        </w:tc>
      </w:tr>
    </w:tbl>
    <w:p w14:paraId="0871C8FD" w14:textId="77777777" w:rsidR="007F6F40" w:rsidRPr="002E6BCF" w:rsidRDefault="007F6F40">
      <w:pPr>
        <w:jc w:val="both"/>
      </w:pPr>
    </w:p>
    <w:p w14:paraId="40F3A5B7" w14:textId="77777777" w:rsidR="007F6F40" w:rsidRPr="002E6BCF" w:rsidRDefault="007F6F40">
      <w:pPr>
        <w:jc w:val="both"/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1D4118" w:rsidRPr="002E6BCF" w14:paraId="1BF20FC7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FE5D" w14:textId="77777777" w:rsidR="001D4118" w:rsidRPr="002E6BCF" w:rsidRDefault="001D4118" w:rsidP="00E365D0">
            <w:pPr>
              <w:snapToGrid w:val="0"/>
              <w:jc w:val="both"/>
            </w:pPr>
            <w:r w:rsidRPr="002E6BCF">
              <w:t>Cognome</w:t>
            </w:r>
          </w:p>
        </w:tc>
      </w:tr>
      <w:tr w:rsidR="001D4118" w:rsidRPr="002E6BCF" w14:paraId="2158C548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FE8A" w14:textId="77777777" w:rsidR="001D4118" w:rsidRPr="002E6BCF" w:rsidRDefault="001D4118" w:rsidP="00E365D0">
            <w:pPr>
              <w:snapToGrid w:val="0"/>
              <w:jc w:val="both"/>
            </w:pPr>
            <w:r w:rsidRPr="002E6BCF">
              <w:t>Nome</w:t>
            </w:r>
          </w:p>
        </w:tc>
      </w:tr>
      <w:tr w:rsidR="001D4118" w:rsidRPr="002E6BCF" w14:paraId="582E8EC0" w14:textId="77777777" w:rsidTr="00E365D0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2A21" w14:textId="77777777" w:rsidR="001D4118" w:rsidRPr="002E6BCF" w:rsidRDefault="001D4118" w:rsidP="00E365D0">
            <w:pPr>
              <w:snapToGrid w:val="0"/>
            </w:pPr>
            <w:r w:rsidRPr="002E6BCF">
              <w:t xml:space="preserve">Data di nascita </w:t>
            </w:r>
          </w:p>
          <w:p w14:paraId="267E1F10" w14:textId="77777777" w:rsidR="001D4118" w:rsidRPr="002E6BCF" w:rsidRDefault="001D4118" w:rsidP="00E365D0">
            <w:pPr>
              <w:snapToGrid w:val="0"/>
            </w:pPr>
          </w:p>
          <w:p w14:paraId="4F7A71F1" w14:textId="77777777" w:rsidR="001D4118" w:rsidRPr="002E6BCF" w:rsidRDefault="001D4118" w:rsidP="00E365D0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0F2E" w14:textId="77777777" w:rsidR="001D4118" w:rsidRPr="002E6BCF" w:rsidRDefault="001D4118" w:rsidP="00E365D0">
            <w:pPr>
              <w:snapToGrid w:val="0"/>
            </w:pPr>
            <w:r w:rsidRPr="002E6BCF">
              <w:t>Sesso</w:t>
            </w:r>
          </w:p>
          <w:p w14:paraId="5DBD2F60" w14:textId="77777777" w:rsidR="001D4118" w:rsidRPr="002E6BCF" w:rsidRDefault="001D4118" w:rsidP="00E365D0">
            <w:pPr>
              <w:snapToGrid w:val="0"/>
            </w:pPr>
            <w:r w:rsidRPr="002E6BCF"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63A5" w14:textId="77777777" w:rsidR="001D4118" w:rsidRPr="002E6BCF" w:rsidRDefault="001D4118" w:rsidP="00E365D0">
            <w:pPr>
              <w:snapToGrid w:val="0"/>
            </w:pPr>
            <w:r w:rsidRPr="002E6BCF">
              <w:t xml:space="preserve">Luogo e Stato di nascita </w:t>
            </w:r>
          </w:p>
        </w:tc>
      </w:tr>
      <w:tr w:rsidR="001D4118" w:rsidRPr="002E6BCF" w14:paraId="13824C1B" w14:textId="77777777" w:rsidTr="00E365D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457A" w14:textId="77777777" w:rsidR="001D4118" w:rsidRPr="002E6BCF" w:rsidRDefault="001D4118" w:rsidP="00E365D0">
            <w:pPr>
              <w:snapToGrid w:val="0"/>
              <w:jc w:val="both"/>
            </w:pPr>
            <w:r w:rsidRPr="002E6BCF">
              <w:t>Cittadinanza</w:t>
            </w:r>
          </w:p>
          <w:p w14:paraId="36A1181C" w14:textId="77777777" w:rsidR="001D4118" w:rsidRPr="002E6BCF" w:rsidRDefault="001D4118" w:rsidP="00E365D0">
            <w:pPr>
              <w:snapToGrid w:val="0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CC40" w14:textId="77777777" w:rsidR="001D4118" w:rsidRPr="002E6BCF" w:rsidRDefault="001D4118" w:rsidP="00E365D0">
            <w:pPr>
              <w:snapToGrid w:val="0"/>
              <w:jc w:val="both"/>
            </w:pPr>
            <w:r w:rsidRPr="002E6BCF"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4118" w:rsidRPr="002E6BCF" w14:paraId="56CC4AB4" w14:textId="77777777" w:rsidTr="00E365D0">
              <w:tc>
                <w:tcPr>
                  <w:tcW w:w="284" w:type="dxa"/>
                  <w:shd w:val="clear" w:color="auto" w:fill="auto"/>
                </w:tcPr>
                <w:p w14:paraId="3476AA89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7792A34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E54DDF7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8D414BC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B2C5F7E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0582D87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1D77C32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2C45013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040AE70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C70C7BE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DABA1AF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C66925C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609C0D2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F36F343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A1F02F1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2C0BAD5" w14:textId="77777777" w:rsidR="001D4118" w:rsidRPr="002E6BCF" w:rsidRDefault="001D4118" w:rsidP="00E365D0">
                  <w:pPr>
                    <w:snapToGrid w:val="0"/>
                    <w:jc w:val="both"/>
                  </w:pPr>
                </w:p>
              </w:tc>
            </w:tr>
          </w:tbl>
          <w:p w14:paraId="765AC69C" w14:textId="77777777" w:rsidR="001D4118" w:rsidRPr="002E6BCF" w:rsidRDefault="001D4118" w:rsidP="00E365D0">
            <w:pPr>
              <w:snapToGrid w:val="0"/>
              <w:jc w:val="both"/>
            </w:pPr>
          </w:p>
        </w:tc>
      </w:tr>
    </w:tbl>
    <w:p w14:paraId="08AE5DFC" w14:textId="77777777" w:rsidR="001D4118" w:rsidRPr="002E6BCF" w:rsidRDefault="001D4118" w:rsidP="001D4118">
      <w:pPr>
        <w:jc w:val="both"/>
      </w:pPr>
    </w:p>
    <w:p w14:paraId="2B84B33A" w14:textId="77777777" w:rsidR="006105FA" w:rsidRPr="002E6BCF" w:rsidRDefault="006105FA" w:rsidP="006105FA">
      <w:pPr>
        <w:jc w:val="both"/>
      </w:pPr>
      <w:r w:rsidRPr="002E6BCF">
        <w:t>Residente:</w:t>
      </w:r>
    </w:p>
    <w:p w14:paraId="1CDC8B05" w14:textId="77777777" w:rsidR="006105FA" w:rsidRPr="002E6BCF" w:rsidRDefault="006105FA" w:rsidP="006105FA">
      <w:pPr>
        <w:jc w:val="both"/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6105FA" w:rsidRPr="002E6BCF" w14:paraId="38184A7F" w14:textId="77777777" w:rsidTr="00151700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F537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13E0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Provincia</w:t>
            </w:r>
          </w:p>
        </w:tc>
      </w:tr>
      <w:tr w:rsidR="006105FA" w:rsidRPr="002E6BCF" w14:paraId="728289C9" w14:textId="77777777" w:rsidTr="00151700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C6FA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1A51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Numero civico</w:t>
            </w:r>
          </w:p>
        </w:tc>
      </w:tr>
      <w:tr w:rsidR="006105FA" w:rsidRPr="002E6BCF" w14:paraId="2C7F51D7" w14:textId="77777777" w:rsidTr="0015170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CE799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8A8F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6FB5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Interno</w:t>
            </w:r>
          </w:p>
        </w:tc>
      </w:tr>
    </w:tbl>
    <w:p w14:paraId="2B736BEA" w14:textId="77777777" w:rsidR="006105FA" w:rsidRPr="002E6BCF" w:rsidRDefault="006105FA" w:rsidP="006105FA">
      <w:pPr>
        <w:jc w:val="both"/>
      </w:pPr>
    </w:p>
    <w:p w14:paraId="05FFBC70" w14:textId="77777777" w:rsidR="006105FA" w:rsidRPr="002E6BCF" w:rsidRDefault="006105FA" w:rsidP="006105FA">
      <w:pPr>
        <w:jc w:val="both"/>
      </w:pPr>
      <w:r w:rsidRPr="002E6BCF">
        <w:t>Recapiti:</w:t>
      </w:r>
    </w:p>
    <w:p w14:paraId="3EECD2A7" w14:textId="77777777" w:rsidR="006105FA" w:rsidRPr="002E6BCF" w:rsidRDefault="006105FA" w:rsidP="006105FA">
      <w:pPr>
        <w:jc w:val="both"/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00"/>
        <w:gridCol w:w="5499"/>
      </w:tblGrid>
      <w:tr w:rsidR="006105FA" w:rsidRPr="002E6BCF" w14:paraId="4D87D0CF" w14:textId="77777777" w:rsidTr="00151700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32D4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Cellulare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A08C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Email</w:t>
            </w:r>
          </w:p>
        </w:tc>
      </w:tr>
      <w:tr w:rsidR="006105FA" w:rsidRPr="002E6BCF" w14:paraId="78BFCA1E" w14:textId="77777777" w:rsidTr="00151700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66A5" w14:textId="77777777" w:rsidR="006105FA" w:rsidRPr="002E6BCF" w:rsidRDefault="006105FA" w:rsidP="00151700">
            <w:pPr>
              <w:snapToGrid w:val="0"/>
              <w:jc w:val="both"/>
            </w:pPr>
            <w:r w:rsidRPr="002E6BCF">
              <w:t>PEC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2CA" w14:textId="77777777" w:rsidR="006105FA" w:rsidRPr="002E6BCF" w:rsidRDefault="006105FA" w:rsidP="00151700">
            <w:pPr>
              <w:snapToGrid w:val="0"/>
              <w:jc w:val="both"/>
            </w:pPr>
          </w:p>
        </w:tc>
      </w:tr>
    </w:tbl>
    <w:p w14:paraId="678DA006" w14:textId="77777777" w:rsidR="006105FA" w:rsidRPr="002E6BCF" w:rsidRDefault="006105FA" w:rsidP="001D4118">
      <w:pPr>
        <w:jc w:val="both"/>
      </w:pPr>
    </w:p>
    <w:p w14:paraId="3829829E" w14:textId="77777777" w:rsidR="006105FA" w:rsidRPr="002E6BCF" w:rsidRDefault="006105FA" w:rsidP="001D4118">
      <w:pPr>
        <w:jc w:val="both"/>
      </w:pPr>
    </w:p>
    <w:p w14:paraId="31A57D95" w14:textId="20B6F343" w:rsidR="00137C98" w:rsidRPr="002E6BCF" w:rsidRDefault="006105FA" w:rsidP="00874CF2">
      <w:pPr>
        <w:jc w:val="both"/>
        <w:rPr>
          <w:b/>
        </w:rPr>
      </w:pPr>
      <w:r w:rsidRPr="002E6BCF">
        <w:rPr>
          <w:b/>
        </w:rPr>
        <w:t>Volendo contrarre matrimonio</w:t>
      </w:r>
    </w:p>
    <w:p w14:paraId="6237C432" w14:textId="4B8845EB" w:rsidR="006105FA" w:rsidRPr="002E6BCF" w:rsidRDefault="006105FA" w:rsidP="00874CF2">
      <w:pPr>
        <w:jc w:val="both"/>
        <w:rPr>
          <w:bCs/>
        </w:rPr>
      </w:pPr>
      <w:r w:rsidRPr="002E6BCF">
        <w:rPr>
          <w:bCs/>
        </w:rPr>
        <w:t>Rito del matrimonio</w:t>
      </w:r>
    </w:p>
    <w:p w14:paraId="03EBCD2E" w14:textId="0452B5B2" w:rsidR="006105FA" w:rsidRPr="002E6BCF" w:rsidRDefault="006105FA" w:rsidP="00874CF2">
      <w:pPr>
        <w:jc w:val="both"/>
        <w:rPr>
          <w:bCs/>
        </w:rPr>
      </w:pPr>
      <w:r w:rsidRPr="002E6BCF">
        <w:rPr>
          <w:bCs/>
        </w:rPr>
        <w:t xml:space="preserve">_ </w:t>
      </w:r>
      <w:r w:rsidRPr="002E6BCF">
        <w:rPr>
          <w:b/>
        </w:rPr>
        <w:t>rito religioso</w:t>
      </w:r>
    </w:p>
    <w:p w14:paraId="7E6E6674" w14:textId="48BFD4BE" w:rsidR="006105FA" w:rsidRPr="002E6BCF" w:rsidRDefault="006105FA" w:rsidP="00874CF2">
      <w:pPr>
        <w:jc w:val="both"/>
      </w:pPr>
      <w:r w:rsidRPr="002E6BCF">
        <w:rPr>
          <w:b/>
        </w:rPr>
        <w:t xml:space="preserve">   </w:t>
      </w:r>
      <w:r w:rsidRPr="002E6BCF">
        <w:t>pertanto allega domanda di pubblicazione del matrimonio rilasciata dal Parroco o dal Ministro del      Culto</w:t>
      </w:r>
    </w:p>
    <w:p w14:paraId="059AF822" w14:textId="78E2C65E" w:rsidR="006105FA" w:rsidRPr="002E6BCF" w:rsidRDefault="006105FA" w:rsidP="00874CF2">
      <w:pPr>
        <w:jc w:val="both"/>
      </w:pPr>
      <w:r w:rsidRPr="002E6BCF">
        <w:t xml:space="preserve">_ </w:t>
      </w:r>
      <w:r w:rsidRPr="002E6BCF">
        <w:rPr>
          <w:b/>
          <w:bCs/>
        </w:rPr>
        <w:t>rito civile</w:t>
      </w:r>
    </w:p>
    <w:p w14:paraId="56D9DB3B" w14:textId="03F90616" w:rsidR="006105FA" w:rsidRPr="002E6BCF" w:rsidRDefault="006105FA" w:rsidP="00874CF2">
      <w:pPr>
        <w:jc w:val="both"/>
      </w:pPr>
      <w:r w:rsidRPr="002E6BCF">
        <w:t xml:space="preserve">   Se nubendi stranieri pertanto allega copia del nulla osta al matrimonio rilasciato dal Consolato</w:t>
      </w:r>
    </w:p>
    <w:p w14:paraId="59927FDE" w14:textId="77777777" w:rsidR="00AD069A" w:rsidRPr="002E6BCF" w:rsidRDefault="00AD069A" w:rsidP="006105FA"/>
    <w:p w14:paraId="7B40E409" w14:textId="1D6097A6" w:rsidR="00AD069A" w:rsidRPr="002E6BCF" w:rsidRDefault="00AD069A" w:rsidP="00874CF2">
      <w:pPr>
        <w:jc w:val="both"/>
      </w:pPr>
      <w:r w:rsidRPr="002E6BCF">
        <w:t xml:space="preserve">Previsto </w:t>
      </w:r>
      <w:proofErr w:type="gramStart"/>
      <w:r w:rsidRPr="002E6BCF">
        <w:t>il  (</w:t>
      </w:r>
      <w:proofErr w:type="gramEnd"/>
      <w:r w:rsidRPr="002E6BCF">
        <w:t>Data matrimonio)  __________________________________________</w:t>
      </w:r>
      <w:r w:rsidR="00474F16">
        <w:t>_____________</w:t>
      </w:r>
    </w:p>
    <w:p w14:paraId="5EE01684" w14:textId="77777777" w:rsidR="00AD069A" w:rsidRPr="002E6BCF" w:rsidRDefault="00AD069A" w:rsidP="00874CF2">
      <w:pPr>
        <w:jc w:val="both"/>
      </w:pPr>
    </w:p>
    <w:p w14:paraId="72279F54" w14:textId="79B0B49F" w:rsidR="00AD069A" w:rsidRPr="002E6BCF" w:rsidRDefault="00AD069A" w:rsidP="00474F16">
      <w:pPr>
        <w:jc w:val="both"/>
      </w:pPr>
      <w:r w:rsidRPr="002E6BCF">
        <w:t xml:space="preserve">Nel Comune </w:t>
      </w:r>
      <w:proofErr w:type="gramStart"/>
      <w:r w:rsidRPr="002E6BCF">
        <w:t>di  _</w:t>
      </w:r>
      <w:proofErr w:type="gramEnd"/>
      <w:r w:rsidRPr="002E6BCF">
        <w:t>_____________________________________________________</w:t>
      </w:r>
      <w:r w:rsidR="00474F16">
        <w:t>_____________</w:t>
      </w:r>
    </w:p>
    <w:p w14:paraId="3A43DEF6" w14:textId="77777777" w:rsidR="00474F16" w:rsidRDefault="00474F16" w:rsidP="00AD069A">
      <w:pPr>
        <w:jc w:val="center"/>
      </w:pPr>
    </w:p>
    <w:p w14:paraId="698964B8" w14:textId="0B0E2F93" w:rsidR="00AD069A" w:rsidRPr="002E6BCF" w:rsidRDefault="00AD069A" w:rsidP="00AD069A">
      <w:pPr>
        <w:jc w:val="center"/>
      </w:pPr>
      <w:r w:rsidRPr="002E6BCF">
        <w:t>CHIEDONO</w:t>
      </w:r>
    </w:p>
    <w:p w14:paraId="731BF23E" w14:textId="77777777" w:rsidR="00AD069A" w:rsidRPr="002E6BCF" w:rsidRDefault="00AD069A" w:rsidP="006105FA"/>
    <w:p w14:paraId="03384262" w14:textId="77777777" w:rsidR="00AD069A" w:rsidRPr="002E6BCF" w:rsidRDefault="00AD069A" w:rsidP="00642454">
      <w:pPr>
        <w:jc w:val="both"/>
      </w:pPr>
      <w:r w:rsidRPr="002E6BCF">
        <w:t xml:space="preserve">di avviare l'iter del procedimento finalizzato alla pubblicazione del matrimonio. </w:t>
      </w:r>
    </w:p>
    <w:p w14:paraId="40764DC4" w14:textId="2C687722" w:rsidR="00AD069A" w:rsidRPr="002E6BCF" w:rsidRDefault="00AD069A" w:rsidP="00642454">
      <w:pPr>
        <w:jc w:val="both"/>
      </w:pPr>
      <w:r w:rsidRPr="002E6BCF">
        <w:t>Valendosi della facoltà prevista dall’articolo 46 e dall’articolo 47 del Decreto del Presidente della Repubblica 28/12/2000, n. 445, consapevole delle sanzioni penali previste dall’articolo 76 del Decreto del Presidente della Repubblica 28/12/2000, n. 445 e dall’articolo 483 del Codice Penale nel caso di dichiarazioni non veritiere e di falsità in atti,</w:t>
      </w:r>
    </w:p>
    <w:p w14:paraId="6D9840FC" w14:textId="77777777" w:rsidR="006105FA" w:rsidRPr="002E6BCF" w:rsidRDefault="006105FA" w:rsidP="006105FA"/>
    <w:p w14:paraId="34CF7C38" w14:textId="38D20F0D" w:rsidR="006C45F5" w:rsidRPr="00642454" w:rsidRDefault="006C45F5" w:rsidP="00AD069A">
      <w:pPr>
        <w:jc w:val="center"/>
        <w:rPr>
          <w:bCs/>
        </w:rPr>
      </w:pPr>
      <w:r w:rsidRPr="00642454">
        <w:rPr>
          <w:bCs/>
        </w:rPr>
        <w:t>DICHIARA</w:t>
      </w:r>
      <w:r w:rsidR="00A07FAF" w:rsidRPr="00642454">
        <w:rPr>
          <w:bCs/>
        </w:rPr>
        <w:t>NO</w:t>
      </w:r>
    </w:p>
    <w:p w14:paraId="54B141E2" w14:textId="77777777" w:rsidR="00AD069A" w:rsidRPr="002E6BCF" w:rsidRDefault="00AD069A" w:rsidP="00AD069A">
      <w:pPr>
        <w:jc w:val="center"/>
        <w:rPr>
          <w:b/>
        </w:rPr>
      </w:pPr>
    </w:p>
    <w:p w14:paraId="737950E9" w14:textId="77777777" w:rsidR="00AD069A" w:rsidRPr="002E6BCF" w:rsidRDefault="00AD069A" w:rsidP="00642454">
      <w:pPr>
        <w:jc w:val="both"/>
      </w:pPr>
      <w:r w:rsidRPr="002E6BCF">
        <w:t>di essere liberi di stato in quanto:</w:t>
      </w:r>
    </w:p>
    <w:p w14:paraId="0014A5DD" w14:textId="77777777" w:rsidR="00AD069A" w:rsidRPr="002E6BCF" w:rsidRDefault="00AD069A" w:rsidP="00642454">
      <w:pPr>
        <w:jc w:val="both"/>
      </w:pPr>
    </w:p>
    <w:p w14:paraId="577AF7F2" w14:textId="10109060" w:rsidR="00AD069A" w:rsidRPr="002E6BCF" w:rsidRDefault="00AD069A" w:rsidP="00642454">
      <w:pPr>
        <w:jc w:val="both"/>
      </w:pPr>
      <w:r w:rsidRPr="002E6BCF">
        <w:t xml:space="preserve">_ primo coniuge (sposo) </w:t>
      </w:r>
    </w:p>
    <w:p w14:paraId="1FE3B4B3" w14:textId="77777777" w:rsidR="00AD069A" w:rsidRPr="002E6BCF" w:rsidRDefault="00AD069A" w:rsidP="00642454">
      <w:pPr>
        <w:jc w:val="both"/>
      </w:pPr>
      <w:r w:rsidRPr="002E6BCF">
        <w:t>Stato civile:</w:t>
      </w:r>
    </w:p>
    <w:p w14:paraId="06D56C9D" w14:textId="77777777" w:rsidR="00AD069A" w:rsidRPr="002E6BCF" w:rsidRDefault="00AD069A" w:rsidP="00642454">
      <w:pPr>
        <w:jc w:val="both"/>
      </w:pPr>
      <w:r w:rsidRPr="002E6BCF">
        <w:t>_ non ha contratto precedente matrimonio</w:t>
      </w:r>
    </w:p>
    <w:p w14:paraId="05971BF1" w14:textId="667F5FFB" w:rsidR="00944F3E" w:rsidRPr="002E6BCF" w:rsidRDefault="00AD069A" w:rsidP="00642454">
      <w:pPr>
        <w:jc w:val="both"/>
      </w:pPr>
      <w:r w:rsidRPr="002E6BCF">
        <w:t>_ è libero da precedente vincolo matrimoniale contratto con</w:t>
      </w:r>
      <w:r w:rsidRPr="002E6BCF">
        <w:br/>
      </w:r>
      <w:r w:rsidR="00944F3E" w:rsidRPr="002E6BCF">
        <w:br/>
      </w:r>
      <w:r w:rsidRPr="002E6BCF">
        <w:t xml:space="preserve">Cognome _______________________________ Nome ___________________________________ </w:t>
      </w:r>
    </w:p>
    <w:p w14:paraId="52491F61" w14:textId="77777777" w:rsidR="00944F3E" w:rsidRPr="002E6BCF" w:rsidRDefault="00944F3E" w:rsidP="00642454">
      <w:pPr>
        <w:jc w:val="both"/>
      </w:pPr>
    </w:p>
    <w:p w14:paraId="535CF6F4" w14:textId="05730A3C" w:rsidR="000E0A35" w:rsidRPr="002E6BCF" w:rsidRDefault="00AD069A" w:rsidP="00642454">
      <w:pPr>
        <w:jc w:val="both"/>
      </w:pPr>
      <w:r w:rsidRPr="002E6BCF">
        <w:t>L</w:t>
      </w:r>
      <w:r w:rsidR="000E0A35" w:rsidRPr="002E6BCF">
        <w:t>uogo</w:t>
      </w:r>
      <w:r w:rsidRPr="002E6BCF">
        <w:t xml:space="preserve"> precedente matrimonio</w:t>
      </w:r>
      <w:r w:rsidR="000E0A35" w:rsidRPr="002E6BCF">
        <w:t xml:space="preserve"> _____________________</w:t>
      </w:r>
      <w:r w:rsidRPr="002E6BCF">
        <w:t xml:space="preserve"> Data precedente matrimonio</w:t>
      </w:r>
      <w:r w:rsidR="000E0A35" w:rsidRPr="002E6BCF">
        <w:t xml:space="preserve"> __________</w:t>
      </w:r>
    </w:p>
    <w:p w14:paraId="70DFEE8F" w14:textId="77777777" w:rsidR="000E0A35" w:rsidRPr="002E6BCF" w:rsidRDefault="000E0A35" w:rsidP="00642454">
      <w:pPr>
        <w:jc w:val="both"/>
      </w:pPr>
    </w:p>
    <w:p w14:paraId="4CD8C341" w14:textId="77777777" w:rsidR="000E0A35" w:rsidRPr="002E6BCF" w:rsidRDefault="000E0A35" w:rsidP="00642454">
      <w:pPr>
        <w:jc w:val="both"/>
      </w:pPr>
      <w:r w:rsidRPr="002E6BCF">
        <w:t>_</w:t>
      </w:r>
      <w:r w:rsidR="00AD069A" w:rsidRPr="002E6BCF">
        <w:t xml:space="preserve"> è vedovo di </w:t>
      </w:r>
    </w:p>
    <w:p w14:paraId="2794AD6F" w14:textId="77777777" w:rsidR="000E0A35" w:rsidRPr="002E6BCF" w:rsidRDefault="000E0A35" w:rsidP="00642454">
      <w:pPr>
        <w:jc w:val="both"/>
      </w:pPr>
    </w:p>
    <w:p w14:paraId="3288574D" w14:textId="77777777" w:rsidR="008E7671" w:rsidRPr="002E6BCF" w:rsidRDefault="00AD069A" w:rsidP="00642454">
      <w:pPr>
        <w:jc w:val="both"/>
      </w:pPr>
      <w:r w:rsidRPr="002E6BCF">
        <w:t>Cognome</w:t>
      </w:r>
      <w:r w:rsidR="000E0A35" w:rsidRPr="002E6BCF">
        <w:t xml:space="preserve"> _______________________________________</w:t>
      </w:r>
      <w:r w:rsidRPr="002E6BCF">
        <w:t xml:space="preserve"> Nome</w:t>
      </w:r>
      <w:r w:rsidR="000E0A35" w:rsidRPr="002E6BCF">
        <w:t xml:space="preserve"> </w:t>
      </w:r>
      <w:r w:rsidR="008E7671" w:rsidRPr="002E6BCF">
        <w:t>___________________________</w:t>
      </w:r>
      <w:r w:rsidRPr="002E6BCF">
        <w:t xml:space="preserve"> </w:t>
      </w:r>
    </w:p>
    <w:p w14:paraId="5EF89E68" w14:textId="6DB34556" w:rsidR="00AD069A" w:rsidRPr="002E6BCF" w:rsidRDefault="00AD069A" w:rsidP="00642454">
      <w:pPr>
        <w:jc w:val="both"/>
      </w:pPr>
      <w:r w:rsidRPr="002E6BCF">
        <w:t xml:space="preserve">Luogo del </w:t>
      </w:r>
      <w:proofErr w:type="gramStart"/>
      <w:r w:rsidRPr="002E6BCF">
        <w:t>decesso</w:t>
      </w:r>
      <w:r w:rsidR="008E7671" w:rsidRPr="002E6BCF">
        <w:t xml:space="preserve">  _</w:t>
      </w:r>
      <w:proofErr w:type="gramEnd"/>
      <w:r w:rsidR="008E7671" w:rsidRPr="002E6BCF">
        <w:t>___________________________</w:t>
      </w:r>
      <w:r w:rsidRPr="002E6BCF">
        <w:t xml:space="preserve"> Data del decesso</w:t>
      </w:r>
      <w:r w:rsidR="008E7671" w:rsidRPr="002E6BCF">
        <w:t xml:space="preserve"> _____________________ _ </w:t>
      </w:r>
      <w:r w:rsidRPr="002E6BCF">
        <w:t>è titolare di pensione di reversibilità</w:t>
      </w:r>
    </w:p>
    <w:p w14:paraId="2DE6B9C3" w14:textId="77777777" w:rsidR="00AD069A" w:rsidRPr="002E6BCF" w:rsidRDefault="00AD069A" w:rsidP="00642454">
      <w:pPr>
        <w:jc w:val="both"/>
        <w:rPr>
          <w:b/>
        </w:rPr>
      </w:pPr>
    </w:p>
    <w:p w14:paraId="43DD85BF" w14:textId="3F921E5D" w:rsidR="00C85A4F" w:rsidRPr="002E6BCF" w:rsidRDefault="00C85A4F" w:rsidP="00642454">
      <w:pPr>
        <w:jc w:val="both"/>
      </w:pPr>
      <w:r w:rsidRPr="002E6BCF">
        <w:t xml:space="preserve">_ secondo coniuge (sposa) </w:t>
      </w:r>
    </w:p>
    <w:p w14:paraId="2460C210" w14:textId="77777777" w:rsidR="00C85A4F" w:rsidRPr="002E6BCF" w:rsidRDefault="00C85A4F" w:rsidP="00642454">
      <w:pPr>
        <w:jc w:val="both"/>
      </w:pPr>
      <w:r w:rsidRPr="002E6BCF">
        <w:t>Stato civile:</w:t>
      </w:r>
    </w:p>
    <w:p w14:paraId="2F01A9D8" w14:textId="77777777" w:rsidR="00C85A4F" w:rsidRPr="002E6BCF" w:rsidRDefault="00C85A4F" w:rsidP="00642454">
      <w:pPr>
        <w:jc w:val="both"/>
      </w:pPr>
      <w:r w:rsidRPr="002E6BCF">
        <w:t>_ non ha contratto precedente matrimonio</w:t>
      </w:r>
    </w:p>
    <w:p w14:paraId="6DDD88A0" w14:textId="4C16E72F" w:rsidR="00C85A4F" w:rsidRPr="002E6BCF" w:rsidRDefault="00C85A4F" w:rsidP="00642454">
      <w:pPr>
        <w:jc w:val="both"/>
      </w:pPr>
      <w:r w:rsidRPr="002E6BCF">
        <w:t>_</w:t>
      </w:r>
      <w:r w:rsidR="00642454">
        <w:t xml:space="preserve"> </w:t>
      </w:r>
      <w:r w:rsidRPr="002E6BCF">
        <w:t>è libera da precedente vincolo matrimoniale contratto con</w:t>
      </w:r>
      <w:r w:rsidRPr="002E6BCF">
        <w:br/>
      </w:r>
      <w:r w:rsidRPr="002E6BCF">
        <w:br/>
        <w:t xml:space="preserve">Cognome _______________________________ Nome ___________________________________ </w:t>
      </w:r>
    </w:p>
    <w:p w14:paraId="66CF5510" w14:textId="77777777" w:rsidR="00C85A4F" w:rsidRPr="002E6BCF" w:rsidRDefault="00C85A4F" w:rsidP="00642454">
      <w:pPr>
        <w:jc w:val="both"/>
      </w:pPr>
    </w:p>
    <w:p w14:paraId="3AFF393B" w14:textId="77777777" w:rsidR="00C85A4F" w:rsidRPr="002E6BCF" w:rsidRDefault="00C85A4F" w:rsidP="00642454">
      <w:pPr>
        <w:jc w:val="both"/>
      </w:pPr>
      <w:r w:rsidRPr="002E6BCF">
        <w:t>Luogo precedente matrimonio _____________________ Data precedente matrimonio __________</w:t>
      </w:r>
    </w:p>
    <w:p w14:paraId="6C434DEB" w14:textId="77777777" w:rsidR="00C85A4F" w:rsidRPr="002E6BCF" w:rsidRDefault="00C85A4F" w:rsidP="00642454">
      <w:pPr>
        <w:jc w:val="both"/>
      </w:pPr>
    </w:p>
    <w:p w14:paraId="6D112721" w14:textId="01AE2948" w:rsidR="00C85A4F" w:rsidRPr="002E6BCF" w:rsidRDefault="00C85A4F" w:rsidP="00642454">
      <w:pPr>
        <w:jc w:val="both"/>
      </w:pPr>
      <w:r w:rsidRPr="002E6BCF">
        <w:t>_ è vedov</w:t>
      </w:r>
      <w:r w:rsidR="00C361E2" w:rsidRPr="002E6BCF">
        <w:t>a</w:t>
      </w:r>
      <w:r w:rsidRPr="002E6BCF">
        <w:t xml:space="preserve"> di </w:t>
      </w:r>
    </w:p>
    <w:p w14:paraId="46171972" w14:textId="77777777" w:rsidR="00C85A4F" w:rsidRPr="002E6BCF" w:rsidRDefault="00C85A4F" w:rsidP="00642454">
      <w:pPr>
        <w:jc w:val="both"/>
      </w:pPr>
    </w:p>
    <w:p w14:paraId="7F37F903" w14:textId="77777777" w:rsidR="00C85A4F" w:rsidRPr="002E6BCF" w:rsidRDefault="00C85A4F" w:rsidP="00642454">
      <w:pPr>
        <w:jc w:val="both"/>
      </w:pPr>
      <w:r w:rsidRPr="002E6BCF">
        <w:t xml:space="preserve">Cognome _______________________________________ Nome ___________________________ </w:t>
      </w:r>
    </w:p>
    <w:p w14:paraId="617E8254" w14:textId="77777777" w:rsidR="00642454" w:rsidRDefault="00C85A4F" w:rsidP="00642454">
      <w:pPr>
        <w:jc w:val="both"/>
      </w:pPr>
      <w:r w:rsidRPr="002E6BCF">
        <w:t xml:space="preserve">Luogo del </w:t>
      </w:r>
      <w:proofErr w:type="gramStart"/>
      <w:r w:rsidRPr="002E6BCF">
        <w:t>decesso  _</w:t>
      </w:r>
      <w:proofErr w:type="gramEnd"/>
      <w:r w:rsidRPr="002E6BCF">
        <w:t xml:space="preserve">___________________________ Data del decesso _____________________ _ </w:t>
      </w:r>
    </w:p>
    <w:p w14:paraId="2DA48FEF" w14:textId="77777777" w:rsidR="00642454" w:rsidRDefault="00642454" w:rsidP="00642454">
      <w:pPr>
        <w:jc w:val="both"/>
      </w:pPr>
    </w:p>
    <w:p w14:paraId="2158D6B0" w14:textId="3878A435" w:rsidR="00C85A4F" w:rsidRPr="002E6BCF" w:rsidRDefault="00642454" w:rsidP="00642454">
      <w:pPr>
        <w:jc w:val="both"/>
      </w:pPr>
      <w:r>
        <w:t xml:space="preserve">_ </w:t>
      </w:r>
      <w:r w:rsidR="00C85A4F" w:rsidRPr="002E6BCF">
        <w:t>è titolare di pensione di reversibilità</w:t>
      </w:r>
    </w:p>
    <w:p w14:paraId="421D82A0" w14:textId="5F4CFB00" w:rsidR="0052398B" w:rsidRPr="002E6BCF" w:rsidRDefault="0052398B" w:rsidP="00642454">
      <w:pPr>
        <w:pStyle w:val="Paragrafoelenco"/>
        <w:ind w:left="0"/>
        <w:jc w:val="both"/>
        <w:rPr>
          <w:b/>
        </w:rPr>
      </w:pPr>
    </w:p>
    <w:p w14:paraId="0129160F" w14:textId="77777777" w:rsidR="0052398B" w:rsidRPr="002E6BCF" w:rsidRDefault="0052398B" w:rsidP="00642454">
      <w:pPr>
        <w:jc w:val="both"/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52398B" w:rsidRPr="002E6BCF" w14:paraId="69AA5AD3" w14:textId="77777777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0070" w14:textId="77777777" w:rsidR="0052398B" w:rsidRPr="002E6BCF" w:rsidRDefault="0052398B" w:rsidP="00642454">
            <w:pPr>
              <w:snapToGrid w:val="0"/>
              <w:jc w:val="both"/>
            </w:pPr>
            <w:bookmarkStart w:id="0" w:name="_Hlk162949188"/>
            <w:r w:rsidRPr="002E6BCF"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8B00" w14:textId="77777777" w:rsidR="0052398B" w:rsidRPr="002E6BCF" w:rsidRDefault="0052398B" w:rsidP="00642454">
            <w:pPr>
              <w:snapToGrid w:val="0"/>
              <w:jc w:val="both"/>
            </w:pPr>
            <w:r w:rsidRPr="002E6BCF">
              <w:t>Provincia</w:t>
            </w:r>
          </w:p>
        </w:tc>
      </w:tr>
      <w:tr w:rsidR="0052398B" w:rsidRPr="002E6BCF" w14:paraId="2961083B" w14:textId="77777777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2E50" w14:textId="77777777" w:rsidR="0052398B" w:rsidRPr="002E6BCF" w:rsidRDefault="0052398B" w:rsidP="00642454">
            <w:pPr>
              <w:snapToGrid w:val="0"/>
              <w:jc w:val="both"/>
            </w:pPr>
            <w:r w:rsidRPr="002E6BCF"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C8ED9" w14:textId="77777777" w:rsidR="0052398B" w:rsidRPr="002E6BCF" w:rsidRDefault="0052398B" w:rsidP="00642454">
            <w:pPr>
              <w:snapToGrid w:val="0"/>
              <w:jc w:val="both"/>
            </w:pPr>
            <w:r w:rsidRPr="002E6BCF">
              <w:t>Numero civico</w:t>
            </w:r>
          </w:p>
        </w:tc>
      </w:tr>
      <w:tr w:rsidR="0052398B" w:rsidRPr="002E6BCF" w14:paraId="3868D66E" w14:textId="77777777" w:rsidTr="009B5B3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A68" w14:textId="77777777" w:rsidR="0052398B" w:rsidRPr="002E6BCF" w:rsidRDefault="0052398B" w:rsidP="00642454">
            <w:pPr>
              <w:snapToGrid w:val="0"/>
              <w:jc w:val="both"/>
            </w:pPr>
            <w:r w:rsidRPr="002E6BCF"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9962" w14:textId="77777777" w:rsidR="0052398B" w:rsidRPr="002E6BCF" w:rsidRDefault="0052398B" w:rsidP="00642454">
            <w:pPr>
              <w:snapToGrid w:val="0"/>
              <w:jc w:val="both"/>
            </w:pPr>
            <w:r w:rsidRPr="002E6BCF"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27E1" w14:textId="77777777" w:rsidR="0052398B" w:rsidRPr="002E6BCF" w:rsidRDefault="0052398B" w:rsidP="00642454">
            <w:pPr>
              <w:snapToGrid w:val="0"/>
              <w:jc w:val="both"/>
            </w:pPr>
            <w:r w:rsidRPr="002E6BCF">
              <w:t>Interno</w:t>
            </w:r>
          </w:p>
        </w:tc>
      </w:tr>
      <w:bookmarkEnd w:id="0"/>
    </w:tbl>
    <w:p w14:paraId="28F6FED2" w14:textId="77777777" w:rsidR="0052398B" w:rsidRPr="002E6BCF" w:rsidRDefault="0052398B" w:rsidP="0052398B">
      <w:pPr>
        <w:jc w:val="both"/>
      </w:pPr>
    </w:p>
    <w:p w14:paraId="63D0E0CD" w14:textId="77777777" w:rsidR="00642454" w:rsidRDefault="00642454" w:rsidP="001F0897">
      <w:pPr>
        <w:jc w:val="center"/>
      </w:pPr>
    </w:p>
    <w:p w14:paraId="202962C3" w14:textId="25AFC979" w:rsidR="001F0897" w:rsidRPr="002E6BCF" w:rsidRDefault="001F0897" w:rsidP="00642454">
      <w:pPr>
        <w:jc w:val="center"/>
      </w:pPr>
      <w:r w:rsidRPr="002E6BCF">
        <w:t>DICHIARANO INOLTRE</w:t>
      </w:r>
    </w:p>
    <w:p w14:paraId="1FE5AF92" w14:textId="77777777" w:rsidR="001F0897" w:rsidRPr="002E6BCF" w:rsidRDefault="001F0897" w:rsidP="00642454">
      <w:pPr>
        <w:jc w:val="both"/>
      </w:pPr>
    </w:p>
    <w:p w14:paraId="620D9111" w14:textId="6B297358" w:rsidR="001F0897" w:rsidRPr="002E6BCF" w:rsidRDefault="001F0897" w:rsidP="00642454">
      <w:pPr>
        <w:jc w:val="both"/>
      </w:pPr>
      <w:r w:rsidRPr="002E6BCF">
        <w:t>_ che tra loro non esiste alcun impedimento di parentela, affinità di adozione o di affiliazione, a termini dell'articolo 87 del Codice Civile</w:t>
      </w:r>
    </w:p>
    <w:p w14:paraId="2EBE189A" w14:textId="40492276" w:rsidR="001F0897" w:rsidRPr="002E6BCF" w:rsidRDefault="001F0897" w:rsidP="00642454">
      <w:pPr>
        <w:jc w:val="both"/>
      </w:pPr>
      <w:r w:rsidRPr="002E6BCF">
        <w:t>_ che nessuno di essi si trova nelle condizioni indicate nell'articolo 85 (interdizione per infermità di mente) e dell'articolo 88 (delitto) del Codice Civile</w:t>
      </w:r>
      <w:r w:rsidRPr="002E6BCF">
        <w:br/>
        <w:t>_ che il regime patrimoniale scelto dall</w:t>
      </w:r>
      <w:r w:rsidR="00E75F3C" w:rsidRPr="002E6BCF">
        <w:t>e</w:t>
      </w:r>
      <w:r w:rsidRPr="002E6BCF">
        <w:t xml:space="preserve"> parti è:</w:t>
      </w:r>
    </w:p>
    <w:p w14:paraId="269A955C" w14:textId="3C172034" w:rsidR="0052398B" w:rsidRPr="002E6BCF" w:rsidRDefault="001F0897" w:rsidP="00642454">
      <w:pPr>
        <w:jc w:val="both"/>
      </w:pPr>
      <w:r w:rsidRPr="002E6BCF">
        <w:t>_ comunione dei beni</w:t>
      </w:r>
      <w:r w:rsidRPr="002E6BCF">
        <w:br/>
        <w:t>_ separazione dei beni</w:t>
      </w:r>
    </w:p>
    <w:p w14:paraId="0D626134" w14:textId="77777777" w:rsidR="0092505D" w:rsidRPr="002E6BCF" w:rsidRDefault="0092505D" w:rsidP="00642454">
      <w:pPr>
        <w:jc w:val="both"/>
      </w:pPr>
    </w:p>
    <w:p w14:paraId="00A2C53C" w14:textId="77777777" w:rsidR="0092505D" w:rsidRPr="002E6BCF" w:rsidRDefault="0092505D" w:rsidP="0052398B"/>
    <w:p w14:paraId="52A9F003" w14:textId="3D5E0C14" w:rsidR="0092505D" w:rsidRPr="002E6BCF" w:rsidRDefault="0092505D" w:rsidP="00642454">
      <w:pPr>
        <w:jc w:val="both"/>
      </w:pPr>
      <w:r w:rsidRPr="002E6BCF">
        <w:t>I seguenti dati ai fini ISTAT</w:t>
      </w:r>
    </w:p>
    <w:p w14:paraId="5A325032" w14:textId="77777777" w:rsidR="0092505D" w:rsidRPr="002E6BCF" w:rsidRDefault="0092505D" w:rsidP="00642454">
      <w:pPr>
        <w:jc w:val="both"/>
      </w:pPr>
    </w:p>
    <w:p w14:paraId="211F715A" w14:textId="39708C15" w:rsidR="0092505D" w:rsidRPr="002E6BCF" w:rsidRDefault="0092505D" w:rsidP="00642454">
      <w:pPr>
        <w:jc w:val="both"/>
      </w:pPr>
      <w:r w:rsidRPr="002E6BCF">
        <w:t>Primo coniuge (sposo):</w:t>
      </w:r>
    </w:p>
    <w:p w14:paraId="7220F7AE" w14:textId="77F6D626" w:rsidR="0092505D" w:rsidRPr="002E6BCF" w:rsidRDefault="0092505D" w:rsidP="00642454">
      <w:pPr>
        <w:jc w:val="both"/>
      </w:pPr>
      <w:r w:rsidRPr="002E6BCF">
        <w:t xml:space="preserve">Grado di istruzione (licenza media, diploma di scuola media superiore, laurea breve, laurea magistrale, </w:t>
      </w:r>
      <w:proofErr w:type="spellStart"/>
      <w:r w:rsidRPr="002E6BCF">
        <w:t>ect</w:t>
      </w:r>
      <w:proofErr w:type="spellEnd"/>
      <w:r w:rsidRPr="002E6BCF">
        <w:t>…)</w:t>
      </w:r>
    </w:p>
    <w:p w14:paraId="772B1429" w14:textId="77777777" w:rsidR="00B03777" w:rsidRPr="002E6BCF" w:rsidRDefault="00B03777" w:rsidP="00642454">
      <w:pPr>
        <w:jc w:val="both"/>
      </w:pPr>
    </w:p>
    <w:p w14:paraId="10D23003" w14:textId="0271607F" w:rsidR="00B03777" w:rsidRPr="002E6BCF" w:rsidRDefault="00B03777" w:rsidP="00642454">
      <w:pPr>
        <w:jc w:val="both"/>
      </w:pPr>
      <w:r w:rsidRPr="002E6BCF">
        <w:t>________________________________________________________________________________</w:t>
      </w:r>
    </w:p>
    <w:p w14:paraId="6AA4044C" w14:textId="77777777" w:rsidR="00B03777" w:rsidRPr="002E6BCF" w:rsidRDefault="00B03777" w:rsidP="00642454">
      <w:pPr>
        <w:jc w:val="both"/>
        <w:rPr>
          <w:b/>
        </w:rPr>
      </w:pPr>
    </w:p>
    <w:p w14:paraId="4EF897B8" w14:textId="79D572DC" w:rsidR="00B03777" w:rsidRPr="002E6BCF" w:rsidRDefault="00B03777" w:rsidP="00642454">
      <w:pPr>
        <w:jc w:val="both"/>
        <w:rPr>
          <w:bCs/>
        </w:rPr>
      </w:pPr>
      <w:r w:rsidRPr="002E6BCF">
        <w:rPr>
          <w:bCs/>
        </w:rPr>
        <w:t xml:space="preserve">Condizione professionale o non professionale (Occupato, disoccupato, studente, </w:t>
      </w:r>
      <w:proofErr w:type="spellStart"/>
      <w:r w:rsidRPr="002E6BCF">
        <w:rPr>
          <w:bCs/>
        </w:rPr>
        <w:t>etc</w:t>
      </w:r>
      <w:proofErr w:type="spellEnd"/>
      <w:r w:rsidRPr="002E6BCF">
        <w:rPr>
          <w:bCs/>
        </w:rPr>
        <w:t>…)</w:t>
      </w:r>
    </w:p>
    <w:p w14:paraId="611EBEEA" w14:textId="77777777" w:rsidR="004E5599" w:rsidRPr="002E6BCF" w:rsidRDefault="004E5599" w:rsidP="00642454">
      <w:pPr>
        <w:jc w:val="both"/>
        <w:rPr>
          <w:bCs/>
        </w:rPr>
      </w:pPr>
    </w:p>
    <w:p w14:paraId="4E054324" w14:textId="39EDB0FA" w:rsidR="004E5599" w:rsidRPr="002E6BCF" w:rsidRDefault="004E5599" w:rsidP="00642454">
      <w:pPr>
        <w:jc w:val="both"/>
        <w:rPr>
          <w:bCs/>
        </w:rPr>
      </w:pPr>
      <w:r w:rsidRPr="002E6BCF">
        <w:rPr>
          <w:bCs/>
        </w:rPr>
        <w:t>________________________________________________________________________________</w:t>
      </w:r>
    </w:p>
    <w:p w14:paraId="6DB5967F" w14:textId="77777777" w:rsidR="00B62543" w:rsidRPr="002E6BCF" w:rsidRDefault="00B62543" w:rsidP="00642454">
      <w:pPr>
        <w:jc w:val="both"/>
        <w:rPr>
          <w:b/>
        </w:rPr>
      </w:pPr>
    </w:p>
    <w:p w14:paraId="5354B3E7" w14:textId="3BE6E58A" w:rsidR="00B62543" w:rsidRPr="002E6BCF" w:rsidRDefault="00B62543" w:rsidP="00642454">
      <w:pPr>
        <w:jc w:val="both"/>
        <w:rPr>
          <w:bCs/>
        </w:rPr>
      </w:pPr>
      <w:r w:rsidRPr="002E6BCF">
        <w:rPr>
          <w:bCs/>
        </w:rPr>
        <w:t>Posizione lavorativa</w:t>
      </w:r>
      <w:r w:rsidR="007518F1" w:rsidRPr="002E6BCF">
        <w:rPr>
          <w:bCs/>
        </w:rPr>
        <w:t xml:space="preserve"> (lavoratore autonomo, dipendente)</w:t>
      </w:r>
    </w:p>
    <w:p w14:paraId="49B9A628" w14:textId="77777777" w:rsidR="007518F1" w:rsidRPr="002E6BCF" w:rsidRDefault="007518F1" w:rsidP="00B62543">
      <w:pPr>
        <w:rPr>
          <w:bCs/>
        </w:rPr>
      </w:pPr>
    </w:p>
    <w:p w14:paraId="09353D9C" w14:textId="01ADAF49" w:rsidR="007518F1" w:rsidRPr="002E6BCF" w:rsidRDefault="007518F1" w:rsidP="00B62543">
      <w:pPr>
        <w:rPr>
          <w:bCs/>
        </w:rPr>
      </w:pPr>
      <w:r w:rsidRPr="002E6BCF">
        <w:rPr>
          <w:bCs/>
        </w:rPr>
        <w:t>___________________________________________________________________________</w:t>
      </w:r>
      <w:r w:rsidR="00642454">
        <w:rPr>
          <w:bCs/>
        </w:rPr>
        <w:t>_____</w:t>
      </w:r>
    </w:p>
    <w:p w14:paraId="639A5D2E" w14:textId="77777777" w:rsidR="007518F1" w:rsidRPr="002E6BCF" w:rsidRDefault="007518F1">
      <w:pPr>
        <w:jc w:val="both"/>
        <w:rPr>
          <w:bCs/>
        </w:rPr>
      </w:pPr>
    </w:p>
    <w:p w14:paraId="2E47A201" w14:textId="7BDAACC8" w:rsidR="007518F1" w:rsidRPr="002E6BCF" w:rsidRDefault="007518F1">
      <w:pPr>
        <w:jc w:val="both"/>
        <w:rPr>
          <w:bCs/>
        </w:rPr>
      </w:pPr>
      <w:r w:rsidRPr="002E6BCF">
        <w:rPr>
          <w:bCs/>
        </w:rPr>
        <w:t xml:space="preserve">Ruolo (imprenditore, coadiuvante, dirigente, dipendente, operaio, </w:t>
      </w:r>
      <w:proofErr w:type="spellStart"/>
      <w:r w:rsidRPr="002E6BCF">
        <w:rPr>
          <w:bCs/>
        </w:rPr>
        <w:t>etc</w:t>
      </w:r>
      <w:proofErr w:type="spellEnd"/>
      <w:r w:rsidRPr="002E6BCF">
        <w:rPr>
          <w:bCs/>
        </w:rPr>
        <w:t>…)</w:t>
      </w:r>
    </w:p>
    <w:p w14:paraId="5CB19FFA" w14:textId="77777777" w:rsidR="007518F1" w:rsidRPr="002E6BCF" w:rsidRDefault="007518F1">
      <w:pPr>
        <w:jc w:val="both"/>
        <w:rPr>
          <w:bCs/>
        </w:rPr>
      </w:pPr>
    </w:p>
    <w:p w14:paraId="59009B52" w14:textId="50DA7441" w:rsidR="007518F1" w:rsidRPr="002E6BCF" w:rsidRDefault="007518F1">
      <w:pPr>
        <w:jc w:val="both"/>
        <w:rPr>
          <w:bCs/>
        </w:rPr>
      </w:pPr>
      <w:r w:rsidRPr="002E6BCF">
        <w:rPr>
          <w:bCs/>
        </w:rPr>
        <w:t>___________________________________________________________________________</w:t>
      </w:r>
      <w:r w:rsidR="00642454">
        <w:rPr>
          <w:bCs/>
        </w:rPr>
        <w:t>_____</w:t>
      </w:r>
    </w:p>
    <w:p w14:paraId="29330736" w14:textId="77777777" w:rsidR="007518F1" w:rsidRPr="002E6BCF" w:rsidRDefault="007518F1">
      <w:pPr>
        <w:jc w:val="both"/>
        <w:rPr>
          <w:bCs/>
        </w:rPr>
      </w:pPr>
    </w:p>
    <w:p w14:paraId="495A0198" w14:textId="44B96305" w:rsidR="007518F1" w:rsidRPr="002E6BCF" w:rsidRDefault="007518F1">
      <w:pPr>
        <w:jc w:val="both"/>
        <w:rPr>
          <w:bCs/>
        </w:rPr>
      </w:pPr>
      <w:r w:rsidRPr="002E6BCF">
        <w:rPr>
          <w:bCs/>
        </w:rPr>
        <w:t xml:space="preserve">Ramo di attività economica (agricoltura, industria, commercio, pubblica amministrazione, </w:t>
      </w:r>
      <w:proofErr w:type="spellStart"/>
      <w:r w:rsidRPr="002E6BCF">
        <w:rPr>
          <w:bCs/>
        </w:rPr>
        <w:t>etc</w:t>
      </w:r>
      <w:proofErr w:type="spellEnd"/>
      <w:r w:rsidRPr="002E6BCF">
        <w:rPr>
          <w:bCs/>
        </w:rPr>
        <w:t>…)</w:t>
      </w:r>
    </w:p>
    <w:p w14:paraId="55650520" w14:textId="77777777" w:rsidR="00931214" w:rsidRPr="002E6BCF" w:rsidRDefault="00931214">
      <w:pPr>
        <w:jc w:val="both"/>
        <w:rPr>
          <w:bCs/>
        </w:rPr>
      </w:pPr>
    </w:p>
    <w:p w14:paraId="6D7D0894" w14:textId="2E7BB81A" w:rsidR="00931214" w:rsidRPr="002E6BCF" w:rsidRDefault="00931214">
      <w:pPr>
        <w:jc w:val="both"/>
        <w:rPr>
          <w:bCs/>
        </w:rPr>
      </w:pPr>
      <w:r w:rsidRPr="002E6BCF">
        <w:rPr>
          <w:bCs/>
        </w:rPr>
        <w:t>___________________________________________________________________________</w:t>
      </w:r>
    </w:p>
    <w:p w14:paraId="08EFA6E7" w14:textId="77777777" w:rsidR="007518F1" w:rsidRPr="002E6BCF" w:rsidRDefault="007518F1">
      <w:pPr>
        <w:jc w:val="both"/>
        <w:rPr>
          <w:bCs/>
        </w:rPr>
      </w:pPr>
    </w:p>
    <w:p w14:paraId="7FF89230" w14:textId="77777777" w:rsidR="00931214" w:rsidRPr="002E6BCF" w:rsidRDefault="00931214">
      <w:pPr>
        <w:jc w:val="both"/>
        <w:rPr>
          <w:bCs/>
        </w:rPr>
      </w:pPr>
    </w:p>
    <w:p w14:paraId="59AAD74C" w14:textId="6BE9C818" w:rsidR="00931214" w:rsidRPr="002E6BCF" w:rsidRDefault="00931214" w:rsidP="00642454">
      <w:pPr>
        <w:jc w:val="both"/>
        <w:rPr>
          <w:bCs/>
        </w:rPr>
      </w:pPr>
      <w:r w:rsidRPr="002E6BCF">
        <w:rPr>
          <w:bCs/>
        </w:rPr>
        <w:t>Residenza dopo il matrimonio</w:t>
      </w:r>
    </w:p>
    <w:p w14:paraId="6FE6C788" w14:textId="77777777" w:rsidR="00931214" w:rsidRPr="002E6BCF" w:rsidRDefault="00931214" w:rsidP="00642454">
      <w:pPr>
        <w:jc w:val="both"/>
        <w:rPr>
          <w:bCs/>
        </w:rPr>
      </w:pPr>
    </w:p>
    <w:p w14:paraId="21A51B77" w14:textId="735895DB" w:rsidR="00931214" w:rsidRPr="002E6BCF" w:rsidRDefault="00931214" w:rsidP="00642454">
      <w:pPr>
        <w:jc w:val="both"/>
        <w:rPr>
          <w:bCs/>
        </w:rPr>
      </w:pPr>
      <w:r w:rsidRPr="002E6BCF">
        <w:rPr>
          <w:bCs/>
        </w:rPr>
        <w:t>Comune __________________________ Indirizzo ___________________________________</w:t>
      </w:r>
    </w:p>
    <w:p w14:paraId="7D6D7EB9" w14:textId="77777777" w:rsidR="00931214" w:rsidRPr="002E6BCF" w:rsidRDefault="00931214" w:rsidP="00642454">
      <w:pPr>
        <w:jc w:val="both"/>
        <w:rPr>
          <w:bCs/>
        </w:rPr>
      </w:pPr>
    </w:p>
    <w:p w14:paraId="53EC1877" w14:textId="77777777" w:rsidR="00931214" w:rsidRPr="002E6BCF" w:rsidRDefault="00931214" w:rsidP="00642454">
      <w:pPr>
        <w:jc w:val="both"/>
        <w:rPr>
          <w:bCs/>
        </w:rPr>
      </w:pPr>
    </w:p>
    <w:p w14:paraId="517B13AC" w14:textId="7B4A9657" w:rsidR="00F1305A" w:rsidRPr="002E6BCF" w:rsidRDefault="00F1305A" w:rsidP="00642454">
      <w:pPr>
        <w:jc w:val="both"/>
      </w:pPr>
      <w:r w:rsidRPr="002E6BCF">
        <w:t>Secondo</w:t>
      </w:r>
      <w:r w:rsidRPr="002E6BCF">
        <w:t xml:space="preserve"> coniuge (spos</w:t>
      </w:r>
      <w:r w:rsidRPr="002E6BCF">
        <w:t>a</w:t>
      </w:r>
      <w:r w:rsidRPr="002E6BCF">
        <w:t>):</w:t>
      </w:r>
    </w:p>
    <w:p w14:paraId="79AE9076" w14:textId="77777777" w:rsidR="00F1305A" w:rsidRPr="002E6BCF" w:rsidRDefault="00F1305A" w:rsidP="00642454">
      <w:pPr>
        <w:jc w:val="both"/>
      </w:pPr>
      <w:r w:rsidRPr="002E6BCF">
        <w:t xml:space="preserve">Grado di istruzione (licenza media, diploma di scuola media superiore, laurea breve, laurea magistrale, </w:t>
      </w:r>
      <w:proofErr w:type="spellStart"/>
      <w:r w:rsidRPr="002E6BCF">
        <w:t>ect</w:t>
      </w:r>
      <w:proofErr w:type="spellEnd"/>
      <w:r w:rsidRPr="002E6BCF">
        <w:t>…)</w:t>
      </w:r>
    </w:p>
    <w:p w14:paraId="38E8FD0C" w14:textId="77777777" w:rsidR="00F1305A" w:rsidRPr="002E6BCF" w:rsidRDefault="00F1305A" w:rsidP="00642454">
      <w:pPr>
        <w:jc w:val="both"/>
      </w:pPr>
    </w:p>
    <w:p w14:paraId="5D408AB4" w14:textId="0E41D54F" w:rsidR="00F1305A" w:rsidRPr="002E6BCF" w:rsidRDefault="00F1305A" w:rsidP="00642454">
      <w:pPr>
        <w:jc w:val="both"/>
      </w:pPr>
      <w:r w:rsidRPr="002E6BCF">
        <w:t>________________________________________________________________________________</w:t>
      </w:r>
    </w:p>
    <w:p w14:paraId="1015F0F6" w14:textId="77777777" w:rsidR="00F1305A" w:rsidRPr="002E6BCF" w:rsidRDefault="00F1305A" w:rsidP="00642454">
      <w:pPr>
        <w:jc w:val="both"/>
        <w:rPr>
          <w:b/>
        </w:rPr>
      </w:pPr>
    </w:p>
    <w:p w14:paraId="34C9D17A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 xml:space="preserve">Condizione professionale o non professionale (Occupato, disoccupato, studente, </w:t>
      </w:r>
      <w:proofErr w:type="spellStart"/>
      <w:r w:rsidRPr="002E6BCF">
        <w:rPr>
          <w:bCs/>
        </w:rPr>
        <w:t>etc</w:t>
      </w:r>
      <w:proofErr w:type="spellEnd"/>
      <w:r w:rsidRPr="002E6BCF">
        <w:rPr>
          <w:bCs/>
        </w:rPr>
        <w:t>…)</w:t>
      </w:r>
    </w:p>
    <w:p w14:paraId="3D76136E" w14:textId="77777777" w:rsidR="00F1305A" w:rsidRPr="002E6BCF" w:rsidRDefault="00F1305A" w:rsidP="00642454">
      <w:pPr>
        <w:jc w:val="both"/>
        <w:rPr>
          <w:bCs/>
        </w:rPr>
      </w:pPr>
    </w:p>
    <w:p w14:paraId="75D44231" w14:textId="5DC696E3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>________________________________________________________________________________</w:t>
      </w:r>
    </w:p>
    <w:p w14:paraId="6AFC4CD5" w14:textId="77777777" w:rsidR="00F1305A" w:rsidRPr="002E6BCF" w:rsidRDefault="00F1305A" w:rsidP="00F1305A">
      <w:pPr>
        <w:jc w:val="center"/>
        <w:rPr>
          <w:b/>
        </w:rPr>
      </w:pPr>
    </w:p>
    <w:p w14:paraId="6C1C6B1B" w14:textId="77777777" w:rsidR="00F1305A" w:rsidRPr="002E6BCF" w:rsidRDefault="00F1305A" w:rsidP="00F1305A">
      <w:pPr>
        <w:jc w:val="center"/>
        <w:rPr>
          <w:b/>
        </w:rPr>
      </w:pPr>
    </w:p>
    <w:p w14:paraId="1945E206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lastRenderedPageBreak/>
        <w:t>Posizione lavorativa (lavoratore autonomo, dipendente)</w:t>
      </w:r>
    </w:p>
    <w:p w14:paraId="28FCB35C" w14:textId="77777777" w:rsidR="00F1305A" w:rsidRPr="002E6BCF" w:rsidRDefault="00F1305A" w:rsidP="00642454">
      <w:pPr>
        <w:jc w:val="both"/>
        <w:rPr>
          <w:bCs/>
        </w:rPr>
      </w:pPr>
    </w:p>
    <w:p w14:paraId="01798639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>___________________________________________________________________________</w:t>
      </w:r>
    </w:p>
    <w:p w14:paraId="2E1EFC38" w14:textId="77777777" w:rsidR="00F1305A" w:rsidRPr="002E6BCF" w:rsidRDefault="00F1305A" w:rsidP="00642454">
      <w:pPr>
        <w:jc w:val="both"/>
        <w:rPr>
          <w:bCs/>
        </w:rPr>
      </w:pPr>
    </w:p>
    <w:p w14:paraId="75BEBD12" w14:textId="77777777" w:rsidR="00F1305A" w:rsidRPr="002E6BCF" w:rsidRDefault="00F1305A" w:rsidP="00642454">
      <w:pPr>
        <w:jc w:val="both"/>
        <w:rPr>
          <w:bCs/>
        </w:rPr>
      </w:pPr>
    </w:p>
    <w:p w14:paraId="316840E1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 xml:space="preserve">Ruolo (imprenditore, coadiuvante, dirigente, dipendente, operaio, </w:t>
      </w:r>
      <w:proofErr w:type="spellStart"/>
      <w:r w:rsidRPr="002E6BCF">
        <w:rPr>
          <w:bCs/>
        </w:rPr>
        <w:t>etc</w:t>
      </w:r>
      <w:proofErr w:type="spellEnd"/>
      <w:r w:rsidRPr="002E6BCF">
        <w:rPr>
          <w:bCs/>
        </w:rPr>
        <w:t>…)</w:t>
      </w:r>
    </w:p>
    <w:p w14:paraId="078DD82D" w14:textId="77777777" w:rsidR="00F1305A" w:rsidRPr="002E6BCF" w:rsidRDefault="00F1305A" w:rsidP="00642454">
      <w:pPr>
        <w:jc w:val="both"/>
        <w:rPr>
          <w:bCs/>
        </w:rPr>
      </w:pPr>
    </w:p>
    <w:p w14:paraId="67AAE10E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>___________________________________________________________________________</w:t>
      </w:r>
    </w:p>
    <w:p w14:paraId="2188C475" w14:textId="77777777" w:rsidR="00F1305A" w:rsidRPr="002E6BCF" w:rsidRDefault="00F1305A" w:rsidP="00642454">
      <w:pPr>
        <w:jc w:val="both"/>
        <w:rPr>
          <w:bCs/>
        </w:rPr>
      </w:pPr>
    </w:p>
    <w:p w14:paraId="16E58556" w14:textId="77777777" w:rsidR="00F1305A" w:rsidRPr="002E6BCF" w:rsidRDefault="00F1305A" w:rsidP="00642454">
      <w:pPr>
        <w:jc w:val="both"/>
        <w:rPr>
          <w:bCs/>
        </w:rPr>
      </w:pPr>
    </w:p>
    <w:p w14:paraId="7E38FCFE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 xml:space="preserve">Ramo di attività economica (agricoltura, industria, commercio, pubblica amministrazione, </w:t>
      </w:r>
      <w:proofErr w:type="spellStart"/>
      <w:r w:rsidRPr="002E6BCF">
        <w:rPr>
          <w:bCs/>
        </w:rPr>
        <w:t>etc</w:t>
      </w:r>
      <w:proofErr w:type="spellEnd"/>
      <w:r w:rsidRPr="002E6BCF">
        <w:rPr>
          <w:bCs/>
        </w:rPr>
        <w:t>…)</w:t>
      </w:r>
    </w:p>
    <w:p w14:paraId="6B4EAAC9" w14:textId="77777777" w:rsidR="00F1305A" w:rsidRPr="002E6BCF" w:rsidRDefault="00F1305A" w:rsidP="00642454">
      <w:pPr>
        <w:jc w:val="both"/>
        <w:rPr>
          <w:bCs/>
        </w:rPr>
      </w:pPr>
    </w:p>
    <w:p w14:paraId="43FACD71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>___________________________________________________________________________</w:t>
      </w:r>
    </w:p>
    <w:p w14:paraId="07A83B99" w14:textId="77777777" w:rsidR="00F1305A" w:rsidRPr="002E6BCF" w:rsidRDefault="00F1305A" w:rsidP="00642454">
      <w:pPr>
        <w:jc w:val="both"/>
        <w:rPr>
          <w:bCs/>
        </w:rPr>
      </w:pPr>
    </w:p>
    <w:p w14:paraId="5C03245D" w14:textId="77777777" w:rsidR="00F1305A" w:rsidRPr="002E6BCF" w:rsidRDefault="00F1305A" w:rsidP="00642454">
      <w:pPr>
        <w:jc w:val="both"/>
        <w:rPr>
          <w:bCs/>
        </w:rPr>
      </w:pPr>
    </w:p>
    <w:p w14:paraId="7F96DE12" w14:textId="77777777" w:rsidR="00F1305A" w:rsidRPr="002E6BCF" w:rsidRDefault="00F1305A" w:rsidP="00642454">
      <w:pPr>
        <w:jc w:val="both"/>
        <w:rPr>
          <w:bCs/>
        </w:rPr>
      </w:pPr>
      <w:r w:rsidRPr="002E6BCF">
        <w:rPr>
          <w:bCs/>
        </w:rPr>
        <w:t>Residenza dopo il matrimonio</w:t>
      </w:r>
    </w:p>
    <w:p w14:paraId="59D25405" w14:textId="77777777" w:rsidR="00F1305A" w:rsidRPr="002E6BCF" w:rsidRDefault="00F1305A" w:rsidP="00642454">
      <w:pPr>
        <w:jc w:val="both"/>
        <w:rPr>
          <w:bCs/>
        </w:rPr>
      </w:pPr>
    </w:p>
    <w:p w14:paraId="1D852C5E" w14:textId="74EE2AD7" w:rsidR="00931214" w:rsidRPr="002E6BCF" w:rsidRDefault="00F1305A" w:rsidP="00642454">
      <w:pPr>
        <w:jc w:val="both"/>
        <w:rPr>
          <w:bCs/>
        </w:rPr>
      </w:pPr>
      <w:r w:rsidRPr="002E6BCF">
        <w:rPr>
          <w:bCs/>
        </w:rPr>
        <w:t>Comune __________________________ Indirizzo ___________________________________</w:t>
      </w:r>
    </w:p>
    <w:p w14:paraId="4459336A" w14:textId="77777777" w:rsidR="00931214" w:rsidRPr="002E6BCF" w:rsidRDefault="00931214" w:rsidP="00642454">
      <w:pPr>
        <w:jc w:val="both"/>
        <w:rPr>
          <w:bCs/>
        </w:rPr>
      </w:pPr>
    </w:p>
    <w:p w14:paraId="246763B8" w14:textId="77777777" w:rsidR="00F1305A" w:rsidRPr="002E6BCF" w:rsidRDefault="00F1305A" w:rsidP="00642454">
      <w:pPr>
        <w:jc w:val="both"/>
        <w:rPr>
          <w:bCs/>
        </w:rPr>
      </w:pPr>
    </w:p>
    <w:p w14:paraId="3A22DBCC" w14:textId="77777777" w:rsidR="00F1305A" w:rsidRPr="002E6BCF" w:rsidRDefault="00F1305A" w:rsidP="00642454">
      <w:pPr>
        <w:jc w:val="both"/>
        <w:rPr>
          <w:bCs/>
        </w:rPr>
      </w:pPr>
    </w:p>
    <w:p w14:paraId="30B27BCA" w14:textId="26887BF4" w:rsidR="00F1305A" w:rsidRPr="002E6BCF" w:rsidRDefault="000912CD" w:rsidP="00642454">
      <w:pPr>
        <w:jc w:val="both"/>
        <w:rPr>
          <w:bCs/>
        </w:rPr>
      </w:pPr>
      <w:r>
        <w:rPr>
          <w:bCs/>
        </w:rPr>
        <w:t>Eventuali annotazioni:</w:t>
      </w:r>
    </w:p>
    <w:p w14:paraId="6F8AF29B" w14:textId="77777777" w:rsidR="006F19B0" w:rsidRPr="002E6BCF" w:rsidRDefault="006F19B0" w:rsidP="00642454">
      <w:pPr>
        <w:jc w:val="both"/>
        <w:rPr>
          <w:bCs/>
        </w:rPr>
      </w:pPr>
    </w:p>
    <w:p w14:paraId="0AAB152D" w14:textId="77777777" w:rsidR="006F19B0" w:rsidRPr="002E6BCF" w:rsidRDefault="006F19B0" w:rsidP="00642454">
      <w:pPr>
        <w:jc w:val="both"/>
        <w:rPr>
          <w:bCs/>
        </w:rPr>
      </w:pPr>
    </w:p>
    <w:p w14:paraId="6C4CCD73" w14:textId="77777777" w:rsidR="006F19B0" w:rsidRDefault="006F19B0">
      <w:pPr>
        <w:jc w:val="both"/>
        <w:rPr>
          <w:bCs/>
        </w:rPr>
      </w:pPr>
    </w:p>
    <w:p w14:paraId="194E6368" w14:textId="77777777" w:rsidR="00782456" w:rsidRPr="002E6BCF" w:rsidRDefault="00782456">
      <w:pPr>
        <w:jc w:val="both"/>
        <w:rPr>
          <w:bCs/>
        </w:rPr>
      </w:pPr>
    </w:p>
    <w:p w14:paraId="1C5463DF" w14:textId="77777777" w:rsidR="006F19B0" w:rsidRPr="002E6BCF" w:rsidRDefault="006F19B0">
      <w:pPr>
        <w:jc w:val="both"/>
        <w:rPr>
          <w:bCs/>
        </w:rPr>
      </w:pPr>
    </w:p>
    <w:p w14:paraId="16AECCB9" w14:textId="77777777" w:rsidR="006F19B0" w:rsidRPr="002E6BCF" w:rsidRDefault="006F19B0" w:rsidP="006F19B0">
      <w:pPr>
        <w:autoSpaceDE w:val="0"/>
        <w:autoSpaceDN w:val="0"/>
        <w:adjustRightInd w:val="0"/>
        <w:jc w:val="center"/>
        <w:rPr>
          <w:b/>
          <w:bCs/>
          <w:color w:val="212529"/>
          <w:lang w:eastAsia="it-IT"/>
        </w:rPr>
      </w:pPr>
      <w:r w:rsidRPr="002E6BCF">
        <w:rPr>
          <w:b/>
          <w:bCs/>
          <w:color w:val="212529"/>
          <w:lang w:eastAsia="it-IT"/>
        </w:rPr>
        <w:t>Elenco degli allegati</w:t>
      </w:r>
    </w:p>
    <w:p w14:paraId="4AF086E2" w14:textId="77777777" w:rsidR="006F19B0" w:rsidRPr="002E6BCF" w:rsidRDefault="006F19B0" w:rsidP="006F19B0">
      <w:pPr>
        <w:autoSpaceDE w:val="0"/>
        <w:autoSpaceDN w:val="0"/>
        <w:adjustRightInd w:val="0"/>
        <w:jc w:val="center"/>
        <w:rPr>
          <w:b/>
          <w:bCs/>
          <w:color w:val="212529"/>
          <w:lang w:eastAsia="it-IT"/>
        </w:rPr>
      </w:pPr>
    </w:p>
    <w:p w14:paraId="0873765B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i/>
          <w:iCs/>
          <w:color w:val="212529"/>
          <w:lang w:eastAsia="it-IT"/>
        </w:rPr>
      </w:pPr>
      <w:r w:rsidRPr="002E6BCF">
        <w:rPr>
          <w:i/>
          <w:iCs/>
          <w:color w:val="212529"/>
          <w:lang w:eastAsia="it-IT"/>
        </w:rPr>
        <w:t>(barrare tutti gli allegati richiesti in fase di presentazione della pratica ed elencati sul portale)</w:t>
      </w:r>
    </w:p>
    <w:p w14:paraId="509023E6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</w:p>
    <w:p w14:paraId="4BFE1DB6" w14:textId="336091F3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  <w:r w:rsidRPr="002E6BCF">
        <w:rPr>
          <w:color w:val="212529"/>
          <w:lang w:eastAsia="it-IT"/>
        </w:rPr>
        <w:t xml:space="preserve">_ copia del </w:t>
      </w:r>
      <w:r w:rsidRPr="002E6BCF">
        <w:rPr>
          <w:color w:val="212529"/>
          <w:lang w:eastAsia="it-IT"/>
        </w:rPr>
        <w:t>nullaosta al matrimonio rilasciato dal Consolato</w:t>
      </w:r>
    </w:p>
    <w:p w14:paraId="1DCE137C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</w:p>
    <w:p w14:paraId="5582D100" w14:textId="763888EB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  <w:r w:rsidRPr="002E6BCF">
        <w:rPr>
          <w:color w:val="212529"/>
          <w:lang w:eastAsia="it-IT"/>
        </w:rPr>
        <w:t>_ domanda di pubblicazione del matrimonio rilasciata dal Parroco o dal Ministro di Culto</w:t>
      </w:r>
    </w:p>
    <w:p w14:paraId="6EC6BD42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</w:p>
    <w:p w14:paraId="59578DA1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  <w:r w:rsidRPr="002E6BCF">
        <w:rPr>
          <w:color w:val="212529"/>
          <w:lang w:eastAsia="it-IT"/>
        </w:rPr>
        <w:t>_ copia del documento di identità</w:t>
      </w:r>
    </w:p>
    <w:p w14:paraId="0EE12EAF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i/>
          <w:iCs/>
          <w:color w:val="212529"/>
          <w:lang w:eastAsia="it-IT"/>
        </w:rPr>
      </w:pPr>
      <w:r w:rsidRPr="002E6BCF">
        <w:rPr>
          <w:i/>
          <w:iCs/>
          <w:color w:val="212529"/>
          <w:lang w:eastAsia="it-IT"/>
        </w:rPr>
        <w:t>(da allegare se il modulo è sottoscritto con firma autografa)</w:t>
      </w:r>
    </w:p>
    <w:p w14:paraId="6FC8B734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</w:p>
    <w:p w14:paraId="0229389C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  <w:r w:rsidRPr="002E6BCF">
        <w:rPr>
          <w:color w:val="212529"/>
          <w:lang w:eastAsia="it-IT"/>
        </w:rPr>
        <w:t>_ altri allegati</w:t>
      </w:r>
    </w:p>
    <w:p w14:paraId="289073B0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b/>
          <w:bCs/>
          <w:color w:val="212529"/>
          <w:lang w:eastAsia="it-IT"/>
        </w:rPr>
      </w:pPr>
    </w:p>
    <w:p w14:paraId="14997655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b/>
          <w:bCs/>
          <w:color w:val="212529"/>
          <w:lang w:eastAsia="it-IT"/>
        </w:rPr>
      </w:pPr>
    </w:p>
    <w:p w14:paraId="3B64B946" w14:textId="77777777" w:rsidR="006F19B0" w:rsidRPr="002E6BCF" w:rsidRDefault="006F19B0" w:rsidP="006F19B0">
      <w:pPr>
        <w:autoSpaceDE w:val="0"/>
        <w:autoSpaceDN w:val="0"/>
        <w:adjustRightInd w:val="0"/>
        <w:jc w:val="center"/>
        <w:rPr>
          <w:b/>
          <w:bCs/>
          <w:color w:val="212529"/>
          <w:lang w:eastAsia="it-IT"/>
        </w:rPr>
      </w:pPr>
      <w:r w:rsidRPr="002E6BCF">
        <w:rPr>
          <w:b/>
          <w:bCs/>
          <w:color w:val="212529"/>
          <w:lang w:eastAsia="it-IT"/>
        </w:rPr>
        <w:t>Informativa sul trattamento dei dati personali</w:t>
      </w:r>
    </w:p>
    <w:p w14:paraId="22247676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i/>
          <w:iCs/>
          <w:color w:val="212529"/>
          <w:lang w:eastAsia="it-IT"/>
        </w:rPr>
      </w:pPr>
      <w:r w:rsidRPr="002E6BCF">
        <w:rPr>
          <w:i/>
          <w:iCs/>
          <w:color w:val="212529"/>
          <w:lang w:eastAsia="it-IT"/>
        </w:rPr>
        <w:t>(ai sensi del Regolamento Comunitario 27/04/2016, n. 2016/679 e del Decreto Legislativo 30/06/2003, n. 196)</w:t>
      </w:r>
    </w:p>
    <w:p w14:paraId="6BE15C5D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</w:p>
    <w:p w14:paraId="3FA15146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  <w:r w:rsidRPr="002E6BCF">
        <w:rPr>
          <w:color w:val="212529"/>
          <w:lang w:eastAsia="it-IT"/>
        </w:rPr>
        <w:t>_ dichiara di aver preso visione dell'informativa relativa al trattamento dei dati personali pubblicata sul sito internet istituzionale dell'Amministrazione destinataria, titolare del trattamento delle informazioni trasmesse all'atto della presentazione della pratica.</w:t>
      </w:r>
    </w:p>
    <w:p w14:paraId="2AB7BD14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</w:p>
    <w:p w14:paraId="65DD6927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  <w:r w:rsidRPr="002E6BCF">
        <w:rPr>
          <w:color w:val="212529"/>
          <w:lang w:eastAsia="it-IT"/>
        </w:rPr>
        <w:t>Tovo di Sant’Agata, ________________________________</w:t>
      </w:r>
    </w:p>
    <w:p w14:paraId="7A17E28B" w14:textId="77777777" w:rsidR="006F19B0" w:rsidRPr="002E6BCF" w:rsidRDefault="006F19B0" w:rsidP="006F19B0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</w:p>
    <w:p w14:paraId="5F4155CE" w14:textId="4FEA0F17" w:rsidR="006F19B0" w:rsidRPr="00782456" w:rsidRDefault="00782456" w:rsidP="00782456">
      <w:pPr>
        <w:autoSpaceDE w:val="0"/>
        <w:autoSpaceDN w:val="0"/>
        <w:adjustRightInd w:val="0"/>
        <w:jc w:val="both"/>
        <w:rPr>
          <w:color w:val="212529"/>
          <w:lang w:eastAsia="it-IT"/>
        </w:rPr>
      </w:pPr>
      <w:r>
        <w:rPr>
          <w:color w:val="212529"/>
          <w:lang w:eastAsia="it-IT"/>
        </w:rPr>
        <w:tab/>
      </w:r>
      <w:r>
        <w:rPr>
          <w:color w:val="212529"/>
          <w:lang w:eastAsia="it-IT"/>
        </w:rPr>
        <w:tab/>
      </w:r>
      <w:r>
        <w:rPr>
          <w:color w:val="212529"/>
          <w:lang w:eastAsia="it-IT"/>
        </w:rPr>
        <w:tab/>
      </w:r>
      <w:r>
        <w:rPr>
          <w:color w:val="212529"/>
          <w:lang w:eastAsia="it-IT"/>
        </w:rPr>
        <w:tab/>
      </w:r>
      <w:r>
        <w:rPr>
          <w:color w:val="212529"/>
          <w:lang w:eastAsia="it-IT"/>
        </w:rPr>
        <w:tab/>
      </w:r>
      <w:r w:rsidR="006F19B0" w:rsidRPr="002E6BCF">
        <w:rPr>
          <w:color w:val="212529"/>
          <w:lang w:eastAsia="it-IT"/>
        </w:rPr>
        <w:tab/>
      </w:r>
      <w:r w:rsidR="006F19B0" w:rsidRPr="002E6BCF">
        <w:rPr>
          <w:color w:val="212529"/>
          <w:lang w:eastAsia="it-IT"/>
        </w:rPr>
        <w:tab/>
      </w:r>
      <w:r w:rsidR="006F19B0" w:rsidRPr="002E6BCF">
        <w:rPr>
          <w:color w:val="212529"/>
          <w:lang w:eastAsia="it-IT"/>
        </w:rPr>
        <w:tab/>
      </w:r>
      <w:r w:rsidR="006F19B0" w:rsidRPr="002E6BCF">
        <w:rPr>
          <w:color w:val="212529"/>
          <w:lang w:eastAsia="it-IT"/>
        </w:rPr>
        <w:tab/>
      </w:r>
      <w:r w:rsidR="006F19B0" w:rsidRPr="002E6BCF">
        <w:rPr>
          <w:color w:val="212529"/>
          <w:lang w:eastAsia="it-IT"/>
        </w:rPr>
        <w:tab/>
        <w:t>Firma</w:t>
      </w:r>
      <w:r>
        <w:rPr>
          <w:color w:val="212529"/>
          <w:lang w:eastAsia="it-IT"/>
        </w:rPr>
        <w:tab/>
      </w:r>
      <w:r>
        <w:rPr>
          <w:color w:val="212529"/>
          <w:lang w:eastAsia="it-IT"/>
        </w:rPr>
        <w:tab/>
      </w:r>
      <w:r>
        <w:rPr>
          <w:color w:val="212529"/>
          <w:lang w:eastAsia="it-IT"/>
        </w:rPr>
        <w:tab/>
      </w:r>
    </w:p>
    <w:p w14:paraId="3850E17D" w14:textId="77777777" w:rsidR="006F19B0" w:rsidRPr="002E6BCF" w:rsidRDefault="006F19B0" w:rsidP="00782456"/>
    <w:sectPr w:rsidR="006F19B0" w:rsidRPr="002E6BCF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091D" w14:textId="77777777" w:rsidR="009032A9" w:rsidRDefault="009032A9">
      <w:r>
        <w:separator/>
      </w:r>
    </w:p>
  </w:endnote>
  <w:endnote w:type="continuationSeparator" w:id="0">
    <w:p w14:paraId="5F5D2733" w14:textId="77777777" w:rsidR="009032A9" w:rsidRDefault="0090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8BED" w14:textId="77777777" w:rsidR="009032A9" w:rsidRDefault="009032A9">
      <w:r>
        <w:separator/>
      </w:r>
    </w:p>
  </w:footnote>
  <w:footnote w:type="continuationSeparator" w:id="0">
    <w:p w14:paraId="49250E10" w14:textId="77777777" w:rsidR="009032A9" w:rsidRDefault="0090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BC849E5"/>
    <w:multiLevelType w:val="hybridMultilevel"/>
    <w:tmpl w:val="361C342E"/>
    <w:lvl w:ilvl="0" w:tplc="60446E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F40"/>
    <w:multiLevelType w:val="hybridMultilevel"/>
    <w:tmpl w:val="322E8304"/>
    <w:name w:val="WW8Num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F2C6B48"/>
    <w:multiLevelType w:val="hybridMultilevel"/>
    <w:tmpl w:val="F83E2CB0"/>
    <w:name w:val="WW8Num2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F5598"/>
    <w:multiLevelType w:val="hybridMultilevel"/>
    <w:tmpl w:val="76AE6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65432">
    <w:abstractNumId w:val="0"/>
  </w:num>
  <w:num w:numId="2" w16cid:durableId="62677355">
    <w:abstractNumId w:val="1"/>
  </w:num>
  <w:num w:numId="3" w16cid:durableId="2145391652">
    <w:abstractNumId w:val="2"/>
  </w:num>
  <w:num w:numId="4" w16cid:durableId="1481188967">
    <w:abstractNumId w:val="3"/>
  </w:num>
  <w:num w:numId="5" w16cid:durableId="2047296582">
    <w:abstractNumId w:val="8"/>
  </w:num>
  <w:num w:numId="6" w16cid:durableId="94403731">
    <w:abstractNumId w:val="6"/>
  </w:num>
  <w:num w:numId="7" w16cid:durableId="185415255">
    <w:abstractNumId w:val="7"/>
  </w:num>
  <w:num w:numId="8" w16cid:durableId="906643851">
    <w:abstractNumId w:val="9"/>
  </w:num>
  <w:num w:numId="9" w16cid:durableId="1316186415">
    <w:abstractNumId w:val="4"/>
  </w:num>
  <w:num w:numId="10" w16cid:durableId="174883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6"/>
    <w:rsid w:val="00015289"/>
    <w:rsid w:val="00040ABB"/>
    <w:rsid w:val="000912CD"/>
    <w:rsid w:val="000C24C6"/>
    <w:rsid w:val="000D117E"/>
    <w:rsid w:val="000E0A35"/>
    <w:rsid w:val="000E2D17"/>
    <w:rsid w:val="000E7B89"/>
    <w:rsid w:val="0010779D"/>
    <w:rsid w:val="00126FC5"/>
    <w:rsid w:val="001332A8"/>
    <w:rsid w:val="00135ED1"/>
    <w:rsid w:val="00137C98"/>
    <w:rsid w:val="00140744"/>
    <w:rsid w:val="0016347B"/>
    <w:rsid w:val="001A5897"/>
    <w:rsid w:val="001B12DC"/>
    <w:rsid w:val="001B413E"/>
    <w:rsid w:val="001C1F7B"/>
    <w:rsid w:val="001D4118"/>
    <w:rsid w:val="001F0897"/>
    <w:rsid w:val="001F2D5A"/>
    <w:rsid w:val="001F7840"/>
    <w:rsid w:val="00202ACB"/>
    <w:rsid w:val="00206177"/>
    <w:rsid w:val="00210298"/>
    <w:rsid w:val="002B2150"/>
    <w:rsid w:val="002B4B1F"/>
    <w:rsid w:val="002B6DF1"/>
    <w:rsid w:val="002C5037"/>
    <w:rsid w:val="002E6BCF"/>
    <w:rsid w:val="00324013"/>
    <w:rsid w:val="003E112A"/>
    <w:rsid w:val="004210D2"/>
    <w:rsid w:val="00424CCB"/>
    <w:rsid w:val="00437669"/>
    <w:rsid w:val="00454C5F"/>
    <w:rsid w:val="0045618D"/>
    <w:rsid w:val="00474F16"/>
    <w:rsid w:val="0048201B"/>
    <w:rsid w:val="004B7F8F"/>
    <w:rsid w:val="004C5333"/>
    <w:rsid w:val="004D319B"/>
    <w:rsid w:val="004D40BF"/>
    <w:rsid w:val="004E5599"/>
    <w:rsid w:val="004E5B15"/>
    <w:rsid w:val="00521361"/>
    <w:rsid w:val="0052398B"/>
    <w:rsid w:val="005377B1"/>
    <w:rsid w:val="00543FD0"/>
    <w:rsid w:val="00553A89"/>
    <w:rsid w:val="00556680"/>
    <w:rsid w:val="005A34A3"/>
    <w:rsid w:val="005A3ECF"/>
    <w:rsid w:val="005C0BD8"/>
    <w:rsid w:val="005C4662"/>
    <w:rsid w:val="005D0F9E"/>
    <w:rsid w:val="005E27DE"/>
    <w:rsid w:val="005F3831"/>
    <w:rsid w:val="006105FA"/>
    <w:rsid w:val="006403EC"/>
    <w:rsid w:val="00641CB7"/>
    <w:rsid w:val="00642454"/>
    <w:rsid w:val="0064712A"/>
    <w:rsid w:val="00657C4B"/>
    <w:rsid w:val="00673E51"/>
    <w:rsid w:val="006A03E8"/>
    <w:rsid w:val="006C45F5"/>
    <w:rsid w:val="006F19B0"/>
    <w:rsid w:val="007518F1"/>
    <w:rsid w:val="007717B9"/>
    <w:rsid w:val="00771B57"/>
    <w:rsid w:val="00782456"/>
    <w:rsid w:val="007B4E72"/>
    <w:rsid w:val="007E45F3"/>
    <w:rsid w:val="007F6F40"/>
    <w:rsid w:val="007F7CC9"/>
    <w:rsid w:val="008078C8"/>
    <w:rsid w:val="008362EB"/>
    <w:rsid w:val="00861FD9"/>
    <w:rsid w:val="00874CF2"/>
    <w:rsid w:val="008E6DF3"/>
    <w:rsid w:val="008E7671"/>
    <w:rsid w:val="009008A9"/>
    <w:rsid w:val="009032A9"/>
    <w:rsid w:val="0092505D"/>
    <w:rsid w:val="00931214"/>
    <w:rsid w:val="00942D72"/>
    <w:rsid w:val="00944F3E"/>
    <w:rsid w:val="0097144D"/>
    <w:rsid w:val="00977060"/>
    <w:rsid w:val="009918F5"/>
    <w:rsid w:val="00997D83"/>
    <w:rsid w:val="009D5AD8"/>
    <w:rsid w:val="009F219B"/>
    <w:rsid w:val="00A07FAF"/>
    <w:rsid w:val="00A55C8A"/>
    <w:rsid w:val="00A803B7"/>
    <w:rsid w:val="00AA47DE"/>
    <w:rsid w:val="00AA4A48"/>
    <w:rsid w:val="00AB01ED"/>
    <w:rsid w:val="00AB1C25"/>
    <w:rsid w:val="00AB6D69"/>
    <w:rsid w:val="00AC14B8"/>
    <w:rsid w:val="00AC2551"/>
    <w:rsid w:val="00AD069A"/>
    <w:rsid w:val="00AD5841"/>
    <w:rsid w:val="00AD6202"/>
    <w:rsid w:val="00AE7208"/>
    <w:rsid w:val="00AF6B9C"/>
    <w:rsid w:val="00B03777"/>
    <w:rsid w:val="00B12E9E"/>
    <w:rsid w:val="00B1363A"/>
    <w:rsid w:val="00B2008B"/>
    <w:rsid w:val="00B2734E"/>
    <w:rsid w:val="00B441B6"/>
    <w:rsid w:val="00B456BA"/>
    <w:rsid w:val="00B62543"/>
    <w:rsid w:val="00B902A1"/>
    <w:rsid w:val="00BB585A"/>
    <w:rsid w:val="00BD62A0"/>
    <w:rsid w:val="00C13CEC"/>
    <w:rsid w:val="00C361E2"/>
    <w:rsid w:val="00C44552"/>
    <w:rsid w:val="00C46169"/>
    <w:rsid w:val="00C60157"/>
    <w:rsid w:val="00C668F3"/>
    <w:rsid w:val="00C74723"/>
    <w:rsid w:val="00C85A4F"/>
    <w:rsid w:val="00C975F3"/>
    <w:rsid w:val="00CD23A4"/>
    <w:rsid w:val="00D059FF"/>
    <w:rsid w:val="00D1727A"/>
    <w:rsid w:val="00D22732"/>
    <w:rsid w:val="00D42F24"/>
    <w:rsid w:val="00D45F30"/>
    <w:rsid w:val="00D524AB"/>
    <w:rsid w:val="00D64A45"/>
    <w:rsid w:val="00D76E51"/>
    <w:rsid w:val="00D8122A"/>
    <w:rsid w:val="00D93EE3"/>
    <w:rsid w:val="00DA77C1"/>
    <w:rsid w:val="00DE2C8D"/>
    <w:rsid w:val="00DE7FF4"/>
    <w:rsid w:val="00DF38C1"/>
    <w:rsid w:val="00E16C88"/>
    <w:rsid w:val="00E22E88"/>
    <w:rsid w:val="00E25F64"/>
    <w:rsid w:val="00E271A1"/>
    <w:rsid w:val="00E30E88"/>
    <w:rsid w:val="00E557D9"/>
    <w:rsid w:val="00E75F3C"/>
    <w:rsid w:val="00EA078E"/>
    <w:rsid w:val="00EA28C2"/>
    <w:rsid w:val="00EB1049"/>
    <w:rsid w:val="00EC229B"/>
    <w:rsid w:val="00ED6490"/>
    <w:rsid w:val="00F1305A"/>
    <w:rsid w:val="00F20F49"/>
    <w:rsid w:val="00F3370D"/>
    <w:rsid w:val="00F85D85"/>
    <w:rsid w:val="00FA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77C0F"/>
  <w15:docId w15:val="{26A606B6-6E76-457A-9163-01D096B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Olidata S.p.A.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Cumune di Tovo</cp:lastModifiedBy>
  <cp:revision>11</cp:revision>
  <cp:lastPrinted>2016-06-06T16:05:00Z</cp:lastPrinted>
  <dcterms:created xsi:type="dcterms:W3CDTF">2024-04-02T12:41:00Z</dcterms:created>
  <dcterms:modified xsi:type="dcterms:W3CDTF">2024-04-02T12:55:00Z</dcterms:modified>
</cp:coreProperties>
</file>