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30832" w14:textId="77777777" w:rsidR="006C45F5" w:rsidRDefault="006C45F5" w:rsidP="00BD62A0">
      <w:pPr>
        <w:rPr>
          <w:rFonts w:ascii="Verdana" w:hAnsi="Verdana"/>
        </w:rPr>
      </w:pPr>
    </w:p>
    <w:p w14:paraId="5E5E16CA" w14:textId="45FB6E43" w:rsidR="006C45F5" w:rsidRPr="009D5AD8" w:rsidRDefault="003707F8">
      <w:pPr>
        <w:jc w:val="center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>Istanza di avvio al procedimento per la costituzione di unione civile</w:t>
      </w:r>
      <w:r w:rsidR="005377B1">
        <w:rPr>
          <w:rFonts w:ascii="Verdana" w:hAnsi="Verdana" w:cs="Aharoni"/>
          <w:b/>
          <w:sz w:val="20"/>
          <w:szCs w:val="20"/>
        </w:rPr>
        <w:t xml:space="preserve"> ai sensi della legge 20 maggio 2016, n. 76</w:t>
      </w:r>
      <w:r w:rsidR="001D4118" w:rsidRPr="009D5AD8">
        <w:rPr>
          <w:rFonts w:ascii="Verdana" w:hAnsi="Verdana" w:cs="Aharoni"/>
          <w:b/>
          <w:sz w:val="20"/>
          <w:szCs w:val="20"/>
        </w:rPr>
        <w:t xml:space="preserve"> </w:t>
      </w:r>
    </w:p>
    <w:p w14:paraId="5A9D3F2A" w14:textId="77777777" w:rsidR="007717B9" w:rsidRPr="009D5AD8" w:rsidRDefault="007717B9" w:rsidP="007717B9">
      <w:pPr>
        <w:rPr>
          <w:rFonts w:ascii="Verdana" w:hAnsi="Verdana" w:cs="Aharoni"/>
          <w:b/>
          <w:sz w:val="20"/>
          <w:szCs w:val="20"/>
        </w:rPr>
      </w:pPr>
    </w:p>
    <w:p w14:paraId="5D8D0ACB" w14:textId="77777777" w:rsidR="006C45F5" w:rsidRPr="009D5AD8" w:rsidRDefault="006C45F5">
      <w:pPr>
        <w:rPr>
          <w:rFonts w:ascii="Verdana" w:hAnsi="Verdana" w:cs="Aharoni"/>
          <w:sz w:val="20"/>
          <w:szCs w:val="20"/>
        </w:rPr>
      </w:pPr>
    </w:p>
    <w:p w14:paraId="06E3F41A" w14:textId="77777777" w:rsidR="00A07FAF" w:rsidRPr="009D5AD8" w:rsidRDefault="006C45F5" w:rsidP="00F20F49">
      <w:pPr>
        <w:jc w:val="center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I SOTTOSCRITT</w:t>
      </w:r>
      <w:r w:rsidR="001D4118" w:rsidRPr="009D5AD8">
        <w:rPr>
          <w:rFonts w:ascii="Verdana" w:hAnsi="Verdana" w:cs="Aharoni"/>
          <w:b/>
          <w:sz w:val="20"/>
          <w:szCs w:val="20"/>
        </w:rPr>
        <w:t>I</w:t>
      </w:r>
    </w:p>
    <w:p w14:paraId="72184190" w14:textId="77777777" w:rsidR="006C45F5" w:rsidRPr="009D5AD8" w:rsidRDefault="006C45F5" w:rsidP="00A07FAF">
      <w:pPr>
        <w:ind w:left="720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ab/>
      </w: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520"/>
        <w:gridCol w:w="1110"/>
        <w:gridCol w:w="5244"/>
      </w:tblGrid>
      <w:tr w:rsidR="006C45F5" w:rsidRPr="009D5AD8" w14:paraId="14F84365" w14:textId="77777777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83364" w14:textId="77777777" w:rsidR="006C45F5" w:rsidRPr="009D5AD8" w:rsidRDefault="006C45F5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Cognome</w:t>
            </w:r>
          </w:p>
        </w:tc>
      </w:tr>
      <w:tr w:rsidR="006C45F5" w:rsidRPr="009D5AD8" w14:paraId="5515283F" w14:textId="77777777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E38C9" w14:textId="77777777" w:rsidR="006C45F5" w:rsidRPr="009D5AD8" w:rsidRDefault="006C45F5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Nome</w:t>
            </w:r>
          </w:p>
        </w:tc>
      </w:tr>
      <w:tr w:rsidR="006C45F5" w:rsidRPr="009D5AD8" w14:paraId="27739722" w14:textId="77777777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5DFB1" w14:textId="77777777" w:rsidR="00B2734E" w:rsidRPr="009D5AD8" w:rsidRDefault="006C45F5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Data di nascita</w:t>
            </w:r>
            <w:r w:rsidR="00B2734E" w:rsidRPr="009D5AD8">
              <w:rPr>
                <w:rFonts w:ascii="Verdana" w:hAnsi="Verdana" w:cs="Aharoni"/>
                <w:sz w:val="20"/>
                <w:szCs w:val="20"/>
              </w:rPr>
              <w:t xml:space="preserve"> </w:t>
            </w:r>
          </w:p>
          <w:p w14:paraId="075344DF" w14:textId="77777777" w:rsidR="00FA6B7E" w:rsidRPr="009D5AD8" w:rsidRDefault="00FA6B7E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  <w:p w14:paraId="2085E200" w14:textId="77777777" w:rsidR="006C45F5" w:rsidRPr="009D5AD8" w:rsidRDefault="006C45F5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BDC50" w14:textId="77777777" w:rsidR="006C45F5" w:rsidRPr="009D5AD8" w:rsidRDefault="006C45F5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Sesso</w:t>
            </w:r>
          </w:p>
          <w:p w14:paraId="527FB963" w14:textId="77777777" w:rsidR="00B2734E" w:rsidRPr="009D5AD8" w:rsidRDefault="00B2734E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M     F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7DA05" w14:textId="77777777" w:rsidR="006C45F5" w:rsidRPr="009D5AD8" w:rsidRDefault="006C45F5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 xml:space="preserve">Luogo </w:t>
            </w:r>
            <w:r w:rsidR="00B2734E" w:rsidRPr="009D5AD8">
              <w:rPr>
                <w:rFonts w:ascii="Verdana" w:hAnsi="Verdana" w:cs="Aharoni"/>
                <w:sz w:val="20"/>
                <w:szCs w:val="20"/>
              </w:rPr>
              <w:t xml:space="preserve">e </w:t>
            </w:r>
            <w:r w:rsidR="00FA6B7E" w:rsidRPr="009D5AD8">
              <w:rPr>
                <w:rFonts w:ascii="Verdana" w:hAnsi="Verdana" w:cs="Aharoni"/>
                <w:sz w:val="20"/>
                <w:szCs w:val="20"/>
              </w:rPr>
              <w:t xml:space="preserve">Stato </w:t>
            </w:r>
            <w:r w:rsidRPr="009D5AD8">
              <w:rPr>
                <w:rFonts w:ascii="Verdana" w:hAnsi="Verdana" w:cs="Aharoni"/>
                <w:sz w:val="20"/>
                <w:szCs w:val="20"/>
              </w:rPr>
              <w:t>di nascita</w:t>
            </w:r>
            <w:r w:rsidR="00B2734E" w:rsidRPr="009D5AD8">
              <w:rPr>
                <w:rFonts w:ascii="Verdana" w:hAnsi="Verdana" w:cs="Aharoni"/>
                <w:sz w:val="20"/>
                <w:szCs w:val="20"/>
              </w:rPr>
              <w:t xml:space="preserve"> </w:t>
            </w:r>
          </w:p>
        </w:tc>
      </w:tr>
      <w:tr w:rsidR="006C45F5" w:rsidRPr="009D5AD8" w14:paraId="1BBBA199" w14:textId="77777777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9B85D" w14:textId="77777777" w:rsidR="006C45F5" w:rsidRPr="009D5AD8" w:rsidRDefault="006C45F5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Cittadinanza</w:t>
            </w:r>
          </w:p>
          <w:p w14:paraId="10A2866E" w14:textId="77777777" w:rsidR="00140744" w:rsidRPr="009D5AD8" w:rsidRDefault="00140744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BD7BE" w14:textId="77777777" w:rsidR="006C45F5" w:rsidRPr="009D5AD8" w:rsidRDefault="006C45F5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Codice Fiscale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40744" w:rsidRPr="009D5AD8" w14:paraId="22821FB2" w14:textId="77777777" w:rsidTr="00942D72">
              <w:tc>
                <w:tcPr>
                  <w:tcW w:w="284" w:type="dxa"/>
                  <w:shd w:val="clear" w:color="auto" w:fill="auto"/>
                </w:tcPr>
                <w:p w14:paraId="4F606D30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4149AA1F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42103F61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045C3718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60BA58CD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67ED9C71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21979171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4EB34F3A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4FF3403B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41F4014F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48E3006D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47942F70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1AECAD5D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04C37BD1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5A71A8C9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55651922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</w:tr>
          </w:tbl>
          <w:p w14:paraId="7506AA2E" w14:textId="77777777" w:rsidR="00140744" w:rsidRPr="009D5AD8" w:rsidRDefault="00140744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</w:tr>
    </w:tbl>
    <w:p w14:paraId="083319DE" w14:textId="77777777" w:rsidR="006C45F5" w:rsidRDefault="006C45F5">
      <w:pPr>
        <w:jc w:val="both"/>
        <w:rPr>
          <w:rFonts w:ascii="Verdana" w:hAnsi="Verdana" w:cs="Aharoni"/>
          <w:sz w:val="20"/>
          <w:szCs w:val="20"/>
        </w:rPr>
      </w:pPr>
    </w:p>
    <w:p w14:paraId="6010F7C9" w14:textId="2FE9BAA2" w:rsidR="00D0519A" w:rsidRDefault="00D0519A">
      <w:pPr>
        <w:jc w:val="both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>Stato civile</w:t>
      </w:r>
    </w:p>
    <w:p w14:paraId="6950AEFA" w14:textId="695C894E" w:rsidR="00D0519A" w:rsidRDefault="00D0519A">
      <w:pPr>
        <w:jc w:val="both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>_ celibe/nubile</w:t>
      </w:r>
    </w:p>
    <w:p w14:paraId="5C59DF95" w14:textId="597E02B3" w:rsidR="00D0519A" w:rsidRDefault="00D0519A">
      <w:pPr>
        <w:jc w:val="both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>_ divorziato/a</w:t>
      </w:r>
    </w:p>
    <w:p w14:paraId="28C4FF13" w14:textId="13FE1C06" w:rsidR="00D0519A" w:rsidRDefault="00D0519A">
      <w:pPr>
        <w:jc w:val="both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>Data del matrimonio __________________ Luogo del matrimonio _______________________</w:t>
      </w:r>
    </w:p>
    <w:p w14:paraId="28918673" w14:textId="34191DC4" w:rsidR="00D0519A" w:rsidRDefault="00D0519A">
      <w:pPr>
        <w:jc w:val="both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>_ vedovo/a</w:t>
      </w:r>
    </w:p>
    <w:p w14:paraId="5010934B" w14:textId="113F6669" w:rsidR="00D0519A" w:rsidRDefault="00D0519A">
      <w:pPr>
        <w:jc w:val="both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>Data del decesso del coniuge ______________ Luogo del decesso del coniuge ______________</w:t>
      </w:r>
    </w:p>
    <w:p w14:paraId="1C2C1836" w14:textId="77777777" w:rsidR="00D0519A" w:rsidRDefault="00D0519A">
      <w:pPr>
        <w:jc w:val="both"/>
        <w:rPr>
          <w:rFonts w:ascii="Verdana" w:hAnsi="Verdana" w:cs="Aharoni"/>
          <w:sz w:val="20"/>
          <w:szCs w:val="20"/>
        </w:rPr>
      </w:pPr>
    </w:p>
    <w:p w14:paraId="5FEFFAE2" w14:textId="77777777" w:rsidR="00D0519A" w:rsidRPr="009D5AD8" w:rsidRDefault="00D0519A">
      <w:pPr>
        <w:jc w:val="both"/>
        <w:rPr>
          <w:rFonts w:ascii="Verdana" w:hAnsi="Verdana" w:cs="Aharoni"/>
          <w:sz w:val="20"/>
          <w:szCs w:val="20"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520"/>
        <w:gridCol w:w="1110"/>
        <w:gridCol w:w="5244"/>
      </w:tblGrid>
      <w:tr w:rsidR="001D4118" w:rsidRPr="009D5AD8" w14:paraId="1BF20FC7" w14:textId="77777777" w:rsidTr="00E365D0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3FE5D" w14:textId="77777777" w:rsidR="001D4118" w:rsidRPr="009D5AD8" w:rsidRDefault="001D4118" w:rsidP="00E365D0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Cognome</w:t>
            </w:r>
          </w:p>
        </w:tc>
      </w:tr>
      <w:tr w:rsidR="001D4118" w:rsidRPr="009D5AD8" w14:paraId="2158C548" w14:textId="77777777" w:rsidTr="00E365D0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3FE8A" w14:textId="77777777" w:rsidR="001D4118" w:rsidRPr="009D5AD8" w:rsidRDefault="001D4118" w:rsidP="00E365D0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Nome</w:t>
            </w:r>
          </w:p>
        </w:tc>
      </w:tr>
      <w:tr w:rsidR="001D4118" w:rsidRPr="009D5AD8" w14:paraId="582E8EC0" w14:textId="77777777" w:rsidTr="00E365D0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52A21" w14:textId="77777777" w:rsidR="001D4118" w:rsidRPr="009D5AD8" w:rsidRDefault="001D4118" w:rsidP="00E365D0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 xml:space="preserve">Data di nascita </w:t>
            </w:r>
          </w:p>
          <w:p w14:paraId="267E1F10" w14:textId="77777777" w:rsidR="001D4118" w:rsidRPr="009D5AD8" w:rsidRDefault="001D4118" w:rsidP="00E365D0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  <w:p w14:paraId="4F7A71F1" w14:textId="77777777" w:rsidR="001D4118" w:rsidRPr="009D5AD8" w:rsidRDefault="001D4118" w:rsidP="00E365D0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20F2E" w14:textId="77777777" w:rsidR="001D4118" w:rsidRPr="009D5AD8" w:rsidRDefault="001D4118" w:rsidP="00E365D0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Sesso</w:t>
            </w:r>
          </w:p>
          <w:p w14:paraId="5DBD2F60" w14:textId="77777777" w:rsidR="001D4118" w:rsidRPr="009D5AD8" w:rsidRDefault="001D4118" w:rsidP="00E365D0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M     F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F63A5" w14:textId="77777777" w:rsidR="001D4118" w:rsidRPr="009D5AD8" w:rsidRDefault="001D4118" w:rsidP="00E365D0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 xml:space="preserve">Luogo e Stato di nascita </w:t>
            </w:r>
          </w:p>
        </w:tc>
      </w:tr>
      <w:tr w:rsidR="001D4118" w:rsidRPr="009D5AD8" w14:paraId="13824C1B" w14:textId="77777777" w:rsidTr="00E365D0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7457A" w14:textId="77777777" w:rsidR="001D4118" w:rsidRPr="009D5AD8" w:rsidRDefault="001D4118" w:rsidP="00E365D0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Cittadinanza</w:t>
            </w:r>
          </w:p>
          <w:p w14:paraId="36A1181C" w14:textId="77777777" w:rsidR="001D4118" w:rsidRPr="009D5AD8" w:rsidRDefault="001D4118" w:rsidP="00E365D0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6CC40" w14:textId="77777777" w:rsidR="001D4118" w:rsidRPr="009D5AD8" w:rsidRDefault="001D4118" w:rsidP="00E365D0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Codice Fiscale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D4118" w:rsidRPr="009D5AD8" w14:paraId="56CC4AB4" w14:textId="77777777" w:rsidTr="00E365D0">
              <w:tc>
                <w:tcPr>
                  <w:tcW w:w="284" w:type="dxa"/>
                  <w:shd w:val="clear" w:color="auto" w:fill="auto"/>
                </w:tcPr>
                <w:p w14:paraId="3476AA89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47792A34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0E54DDF7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68D414BC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2B2C5F7E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60582D87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31D77C32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32C45013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3040AE70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3C70C7BE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4DABA1AF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4C66925C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1609C0D2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0F36F343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4A1F02F1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22C0BAD5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</w:tr>
          </w:tbl>
          <w:p w14:paraId="765AC69C" w14:textId="77777777" w:rsidR="001D4118" w:rsidRPr="009D5AD8" w:rsidRDefault="001D4118" w:rsidP="00E365D0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</w:tr>
    </w:tbl>
    <w:p w14:paraId="08AE5DFC" w14:textId="77777777" w:rsidR="001D4118" w:rsidRDefault="001D4118" w:rsidP="001D4118">
      <w:pPr>
        <w:jc w:val="both"/>
        <w:rPr>
          <w:rFonts w:ascii="Verdana" w:hAnsi="Verdana" w:cs="Aharoni"/>
          <w:sz w:val="20"/>
          <w:szCs w:val="20"/>
        </w:rPr>
      </w:pPr>
    </w:p>
    <w:p w14:paraId="34D2DCE2" w14:textId="77777777" w:rsidR="00D0519A" w:rsidRDefault="00D0519A" w:rsidP="00D0519A">
      <w:pPr>
        <w:jc w:val="both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>Stato civile</w:t>
      </w:r>
    </w:p>
    <w:p w14:paraId="1870872C" w14:textId="77777777" w:rsidR="00D0519A" w:rsidRDefault="00D0519A" w:rsidP="00D0519A">
      <w:pPr>
        <w:jc w:val="both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>_ celibe/nubile</w:t>
      </w:r>
    </w:p>
    <w:p w14:paraId="2FFE57E3" w14:textId="77777777" w:rsidR="00D0519A" w:rsidRDefault="00D0519A" w:rsidP="00D0519A">
      <w:pPr>
        <w:jc w:val="both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>_ divorziato/a</w:t>
      </w:r>
    </w:p>
    <w:p w14:paraId="4B7E5C15" w14:textId="77777777" w:rsidR="00D0519A" w:rsidRDefault="00D0519A" w:rsidP="00D0519A">
      <w:pPr>
        <w:jc w:val="both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>Data del matrimonio __________________ Luogo del matrimonio _______________________</w:t>
      </w:r>
    </w:p>
    <w:p w14:paraId="499F6972" w14:textId="77777777" w:rsidR="00D0519A" w:rsidRDefault="00D0519A" w:rsidP="00D0519A">
      <w:pPr>
        <w:jc w:val="both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>_ vedovo/a</w:t>
      </w:r>
    </w:p>
    <w:p w14:paraId="039D0FC3" w14:textId="77777777" w:rsidR="00D0519A" w:rsidRDefault="00D0519A" w:rsidP="00D0519A">
      <w:pPr>
        <w:jc w:val="both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>Data del decesso del coniuge ______________ Luogo del decesso del coniuge ______________</w:t>
      </w:r>
    </w:p>
    <w:p w14:paraId="0525F870" w14:textId="77777777" w:rsidR="00D0519A" w:rsidRDefault="00D0519A" w:rsidP="005377B1">
      <w:pPr>
        <w:jc w:val="both"/>
        <w:rPr>
          <w:rFonts w:ascii="Verdana" w:hAnsi="Verdana" w:cs="Aharoni"/>
          <w:b/>
          <w:sz w:val="20"/>
          <w:szCs w:val="20"/>
        </w:rPr>
      </w:pPr>
    </w:p>
    <w:p w14:paraId="56371F56" w14:textId="77777777" w:rsidR="00D0519A" w:rsidRPr="00D0519A" w:rsidRDefault="00D0519A" w:rsidP="00D0519A">
      <w:pPr>
        <w:jc w:val="center"/>
        <w:rPr>
          <w:b/>
          <w:bCs/>
        </w:rPr>
      </w:pPr>
      <w:r w:rsidRPr="00D0519A">
        <w:rPr>
          <w:b/>
          <w:bCs/>
        </w:rPr>
        <w:t>CHIEDONO</w:t>
      </w:r>
    </w:p>
    <w:p w14:paraId="4A798D9A" w14:textId="77777777" w:rsidR="00D0519A" w:rsidRDefault="00D0519A"/>
    <w:p w14:paraId="358A2338" w14:textId="6B50535C" w:rsidR="00D0519A" w:rsidRDefault="00D0519A">
      <w:r>
        <w:t xml:space="preserve"> di procedere alla costituzione di un'unione civile tra persone dell</w:t>
      </w:r>
      <w:r>
        <w:t xml:space="preserve">o </w:t>
      </w:r>
      <w:r>
        <w:t>stesso sesso.</w:t>
      </w:r>
    </w:p>
    <w:p w14:paraId="31A57D95" w14:textId="039ADC79" w:rsidR="00137C98" w:rsidRDefault="00D0519A">
      <w:r>
        <w:t>Valendosi della facoltà prevista dall'articolo 46 e dall'articolo 47 del Decreto del Presidente della Repubblica 28/12/2000, n. 445, consapevole delle sanzioni penali previste dall'articolo 76 del Decreto del Presidente della Repubblica 28/12/2000, n. 445 e dall'articolo 483 del Codice Penale nel caso di dichiarazioni non veritiere e di falsità in atti,</w:t>
      </w:r>
    </w:p>
    <w:p w14:paraId="558A15A7" w14:textId="77777777" w:rsidR="00D0519A" w:rsidRPr="009D5AD8" w:rsidRDefault="00D0519A">
      <w:pPr>
        <w:rPr>
          <w:rFonts w:ascii="Verdana" w:hAnsi="Verdana" w:cs="Aharoni"/>
          <w:b/>
          <w:sz w:val="20"/>
          <w:szCs w:val="20"/>
        </w:rPr>
      </w:pPr>
    </w:p>
    <w:p w14:paraId="34CF7C38" w14:textId="77777777" w:rsidR="006C45F5" w:rsidRDefault="006C45F5">
      <w:pPr>
        <w:jc w:val="center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DICHIARA</w:t>
      </w:r>
      <w:r w:rsidR="00A07FAF" w:rsidRPr="009D5AD8">
        <w:rPr>
          <w:rFonts w:ascii="Verdana" w:hAnsi="Verdana" w:cs="Aharoni"/>
          <w:b/>
          <w:sz w:val="20"/>
          <w:szCs w:val="20"/>
        </w:rPr>
        <w:t>NO</w:t>
      </w:r>
    </w:p>
    <w:p w14:paraId="16DD47F0" w14:textId="77777777" w:rsidR="0052398B" w:rsidRDefault="0052398B" w:rsidP="0052398B">
      <w:pPr>
        <w:pStyle w:val="Paragrafoelenco"/>
        <w:ind w:left="0"/>
        <w:jc w:val="both"/>
        <w:rPr>
          <w:rFonts w:ascii="Verdana" w:hAnsi="Verdana" w:cs="Aharoni"/>
          <w:b/>
          <w:sz w:val="20"/>
          <w:szCs w:val="20"/>
        </w:rPr>
      </w:pPr>
    </w:p>
    <w:p w14:paraId="09845333" w14:textId="77777777" w:rsidR="00947C97" w:rsidRDefault="00947C97">
      <w:pPr>
        <w:jc w:val="both"/>
      </w:pPr>
      <w:r>
        <w:t xml:space="preserve">_ </w:t>
      </w:r>
      <w:r>
        <w:t>di non trovarsi in nessuna delle cause impeditive alla costituzione dell'unione civile di cui all'articolo 1 della Legge 20/05/2016, n. 76</w:t>
      </w:r>
      <w:r>
        <w:t>.</w:t>
      </w:r>
    </w:p>
    <w:p w14:paraId="0BEF8F16" w14:textId="77777777" w:rsidR="00947C97" w:rsidRDefault="00947C97">
      <w:pPr>
        <w:jc w:val="both"/>
      </w:pPr>
    </w:p>
    <w:p w14:paraId="2BF1D0D2" w14:textId="1298DF6E" w:rsidR="00947C97" w:rsidRDefault="00947C97">
      <w:pPr>
        <w:jc w:val="both"/>
      </w:pPr>
      <w:r>
        <w:t>_</w:t>
      </w:r>
      <w:r>
        <w:t xml:space="preserve"> che il regime patrimoniale scelto dall</w:t>
      </w:r>
      <w:r>
        <w:t>e</w:t>
      </w:r>
      <w:r>
        <w:t xml:space="preserve"> parti è</w:t>
      </w:r>
      <w:r>
        <w:t>:</w:t>
      </w:r>
    </w:p>
    <w:p w14:paraId="09B78932" w14:textId="5EC48491" w:rsidR="00947C97" w:rsidRDefault="00947C97">
      <w:pPr>
        <w:jc w:val="both"/>
      </w:pPr>
      <w:r>
        <w:t xml:space="preserve">_ </w:t>
      </w:r>
      <w:r>
        <w:t xml:space="preserve">comunione dei beni </w:t>
      </w:r>
    </w:p>
    <w:p w14:paraId="5769DF17" w14:textId="77777777" w:rsidR="00947C97" w:rsidRDefault="00947C97">
      <w:pPr>
        <w:jc w:val="both"/>
      </w:pPr>
      <w:r>
        <w:t xml:space="preserve">_ </w:t>
      </w:r>
      <w:r>
        <w:t xml:space="preserve">separazione dei beni </w:t>
      </w:r>
    </w:p>
    <w:p w14:paraId="07478BA2" w14:textId="77777777" w:rsidR="00947C97" w:rsidRDefault="00947C97">
      <w:pPr>
        <w:jc w:val="both"/>
      </w:pPr>
    </w:p>
    <w:p w14:paraId="05F257A6" w14:textId="6E9C97ED" w:rsidR="006C45F5" w:rsidRDefault="00947C97">
      <w:pPr>
        <w:jc w:val="both"/>
      </w:pPr>
      <w:r>
        <w:t>di voler assumere il cognome comune per tutta la durata dell'unione</w:t>
      </w:r>
      <w:r w:rsidR="00635AAD">
        <w:t>:</w:t>
      </w:r>
    </w:p>
    <w:p w14:paraId="4859F136" w14:textId="71EC9730" w:rsidR="00635AAD" w:rsidRPr="009D5AD8" w:rsidRDefault="00635AAD">
      <w:pPr>
        <w:jc w:val="both"/>
        <w:rPr>
          <w:rFonts w:ascii="Verdana" w:hAnsi="Verdana" w:cs="Aharoni"/>
          <w:b/>
          <w:sz w:val="20"/>
          <w:szCs w:val="20"/>
        </w:rPr>
      </w:pPr>
      <w:r>
        <w:t>Cognome comune ___________________________________________</w:t>
      </w:r>
    </w:p>
    <w:p w14:paraId="34C006C7" w14:textId="77777777" w:rsidR="00635AAD" w:rsidRDefault="00635AAD" w:rsidP="00556680">
      <w:pPr>
        <w:jc w:val="both"/>
        <w:rPr>
          <w:rFonts w:ascii="Verdana" w:hAnsi="Verdana" w:cs="Aharoni"/>
          <w:sz w:val="20"/>
          <w:szCs w:val="20"/>
        </w:rPr>
      </w:pPr>
    </w:p>
    <w:p w14:paraId="74D4E3FB" w14:textId="77777777" w:rsidR="00635AAD" w:rsidRDefault="00635AAD" w:rsidP="00556680">
      <w:pPr>
        <w:jc w:val="both"/>
        <w:rPr>
          <w:rFonts w:ascii="Verdana" w:hAnsi="Verdana" w:cs="Aharoni"/>
          <w:sz w:val="20"/>
          <w:szCs w:val="20"/>
        </w:rPr>
      </w:pPr>
    </w:p>
    <w:p w14:paraId="3011DF8A" w14:textId="3E17FCCD" w:rsidR="00635AAD" w:rsidRDefault="00635AAD" w:rsidP="00556680">
      <w:pPr>
        <w:jc w:val="both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>Eventuali annotazioni:</w:t>
      </w:r>
    </w:p>
    <w:p w14:paraId="40D0473C" w14:textId="77777777" w:rsidR="00635AAD" w:rsidRDefault="00635AAD" w:rsidP="00556680">
      <w:pPr>
        <w:jc w:val="both"/>
        <w:rPr>
          <w:rFonts w:ascii="Verdana" w:hAnsi="Verdana" w:cs="Aharoni"/>
          <w:sz w:val="20"/>
          <w:szCs w:val="20"/>
        </w:rPr>
      </w:pPr>
    </w:p>
    <w:p w14:paraId="4E72F599" w14:textId="77777777" w:rsidR="00635AAD" w:rsidRDefault="00635AAD" w:rsidP="00556680">
      <w:pPr>
        <w:jc w:val="both"/>
        <w:rPr>
          <w:rFonts w:ascii="Verdana" w:hAnsi="Verdana" w:cs="Aharoni"/>
          <w:sz w:val="20"/>
          <w:szCs w:val="20"/>
        </w:rPr>
      </w:pPr>
    </w:p>
    <w:p w14:paraId="07D833C6" w14:textId="77777777" w:rsidR="00635AAD" w:rsidRDefault="00635AAD" w:rsidP="00556680">
      <w:pPr>
        <w:jc w:val="both"/>
        <w:rPr>
          <w:rFonts w:ascii="Verdana" w:hAnsi="Verdana" w:cs="Aharoni"/>
          <w:sz w:val="20"/>
          <w:szCs w:val="20"/>
        </w:rPr>
      </w:pPr>
    </w:p>
    <w:p w14:paraId="171334AE" w14:textId="77777777" w:rsidR="00635AAD" w:rsidRDefault="00635AAD" w:rsidP="00556680">
      <w:pPr>
        <w:jc w:val="both"/>
        <w:rPr>
          <w:rFonts w:ascii="Verdana" w:hAnsi="Verdana" w:cs="Aharoni"/>
          <w:sz w:val="20"/>
          <w:szCs w:val="20"/>
        </w:rPr>
      </w:pPr>
    </w:p>
    <w:p w14:paraId="5312DCD9" w14:textId="77777777" w:rsidR="00635AAD" w:rsidRDefault="00635AAD" w:rsidP="00556680">
      <w:pPr>
        <w:jc w:val="both"/>
        <w:rPr>
          <w:rFonts w:ascii="Verdana" w:hAnsi="Verdana" w:cs="Aharoni"/>
          <w:sz w:val="20"/>
          <w:szCs w:val="20"/>
        </w:rPr>
      </w:pPr>
    </w:p>
    <w:p w14:paraId="014934BB" w14:textId="77777777" w:rsidR="00635AAD" w:rsidRDefault="00635AAD" w:rsidP="00556680">
      <w:pPr>
        <w:jc w:val="both"/>
        <w:rPr>
          <w:rFonts w:ascii="Verdana" w:hAnsi="Verdana" w:cs="Aharoni"/>
          <w:sz w:val="20"/>
          <w:szCs w:val="20"/>
        </w:rPr>
      </w:pPr>
    </w:p>
    <w:p w14:paraId="03219EA4" w14:textId="77777777" w:rsidR="0065491F" w:rsidRDefault="0065491F" w:rsidP="006549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12529"/>
          <w:lang w:eastAsia="it-IT"/>
        </w:rPr>
      </w:pPr>
      <w:r w:rsidRPr="00636A23">
        <w:rPr>
          <w:rFonts w:ascii="Arial" w:hAnsi="Arial" w:cs="Arial"/>
          <w:b/>
          <w:bCs/>
          <w:color w:val="212529"/>
          <w:lang w:eastAsia="it-IT"/>
        </w:rPr>
        <w:t>Elenco degli allegati</w:t>
      </w:r>
    </w:p>
    <w:p w14:paraId="3BCF9899" w14:textId="77777777" w:rsidR="0065491F" w:rsidRPr="00636A23" w:rsidRDefault="0065491F" w:rsidP="006549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12529"/>
          <w:lang w:eastAsia="it-IT"/>
        </w:rPr>
      </w:pPr>
    </w:p>
    <w:p w14:paraId="261E0711" w14:textId="77777777" w:rsidR="0065491F" w:rsidRPr="00BC7D20" w:rsidRDefault="0065491F" w:rsidP="0065491F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212529"/>
          <w:sz w:val="20"/>
          <w:szCs w:val="20"/>
          <w:lang w:eastAsia="it-IT"/>
        </w:rPr>
      </w:pPr>
      <w:r w:rsidRPr="00636A23">
        <w:rPr>
          <w:rFonts w:ascii="Arial" w:hAnsi="Arial" w:cs="Arial"/>
          <w:i/>
          <w:iCs/>
          <w:color w:val="212529"/>
          <w:sz w:val="20"/>
          <w:szCs w:val="20"/>
          <w:lang w:eastAsia="it-IT"/>
        </w:rPr>
        <w:t>(barrare tutti gli allegati richiesti in fase di presentazione della pratica ed elencati sul portale)</w:t>
      </w:r>
    </w:p>
    <w:p w14:paraId="6901EDB7" w14:textId="77777777" w:rsidR="0065491F" w:rsidRPr="00636A23" w:rsidRDefault="0065491F" w:rsidP="0065491F">
      <w:pPr>
        <w:autoSpaceDE w:val="0"/>
        <w:autoSpaceDN w:val="0"/>
        <w:adjustRightInd w:val="0"/>
        <w:jc w:val="both"/>
        <w:rPr>
          <w:rFonts w:ascii="Arial" w:hAnsi="Arial" w:cs="Arial"/>
          <w:color w:val="212529"/>
          <w:lang w:eastAsia="it-IT"/>
        </w:rPr>
      </w:pPr>
    </w:p>
    <w:p w14:paraId="0A097DD2" w14:textId="77777777" w:rsidR="0065491F" w:rsidRPr="00636A23" w:rsidRDefault="0065491F" w:rsidP="0065491F">
      <w:pPr>
        <w:autoSpaceDE w:val="0"/>
        <w:autoSpaceDN w:val="0"/>
        <w:adjustRightInd w:val="0"/>
        <w:jc w:val="both"/>
        <w:rPr>
          <w:rFonts w:ascii="Arial" w:hAnsi="Arial" w:cs="Arial"/>
          <w:color w:val="212529"/>
          <w:lang w:eastAsia="it-IT"/>
        </w:rPr>
      </w:pPr>
      <w:r w:rsidRPr="00636A23">
        <w:rPr>
          <w:rFonts w:ascii="Arial" w:hAnsi="Arial" w:cs="Arial"/>
          <w:color w:val="212529"/>
          <w:lang w:eastAsia="it-IT"/>
        </w:rPr>
        <w:t>_ copia del documento di identità</w:t>
      </w:r>
    </w:p>
    <w:p w14:paraId="292C89D4" w14:textId="77777777" w:rsidR="0065491F" w:rsidRPr="00636A23" w:rsidRDefault="0065491F" w:rsidP="0065491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212529"/>
          <w:lang w:eastAsia="it-IT"/>
        </w:rPr>
      </w:pPr>
      <w:r w:rsidRPr="00636A23">
        <w:rPr>
          <w:rFonts w:ascii="Arial" w:hAnsi="Arial" w:cs="Arial"/>
          <w:i/>
          <w:iCs/>
          <w:color w:val="212529"/>
          <w:lang w:eastAsia="it-IT"/>
        </w:rPr>
        <w:t>(da allegare se il modulo è sottoscritto con firma autografa)</w:t>
      </w:r>
    </w:p>
    <w:p w14:paraId="2CB047C2" w14:textId="77777777" w:rsidR="0065491F" w:rsidRPr="00636A23" w:rsidRDefault="0065491F" w:rsidP="0065491F">
      <w:pPr>
        <w:autoSpaceDE w:val="0"/>
        <w:autoSpaceDN w:val="0"/>
        <w:adjustRightInd w:val="0"/>
        <w:jc w:val="both"/>
        <w:rPr>
          <w:rFonts w:ascii="Arial" w:hAnsi="Arial" w:cs="Arial"/>
          <w:color w:val="212529"/>
          <w:lang w:eastAsia="it-IT"/>
        </w:rPr>
      </w:pPr>
    </w:p>
    <w:p w14:paraId="01BDAABB" w14:textId="77777777" w:rsidR="0065491F" w:rsidRDefault="0065491F" w:rsidP="0065491F">
      <w:pPr>
        <w:autoSpaceDE w:val="0"/>
        <w:autoSpaceDN w:val="0"/>
        <w:adjustRightInd w:val="0"/>
        <w:jc w:val="both"/>
        <w:rPr>
          <w:rFonts w:ascii="Arial" w:hAnsi="Arial" w:cs="Arial"/>
          <w:color w:val="212529"/>
          <w:lang w:eastAsia="it-IT"/>
        </w:rPr>
      </w:pPr>
      <w:r w:rsidRPr="00636A23">
        <w:rPr>
          <w:rFonts w:ascii="Arial" w:hAnsi="Arial" w:cs="Arial"/>
          <w:color w:val="212529"/>
          <w:lang w:eastAsia="it-IT"/>
        </w:rPr>
        <w:t>_ altri allegati</w:t>
      </w:r>
    </w:p>
    <w:p w14:paraId="58A6080B" w14:textId="77777777" w:rsidR="0065491F" w:rsidRDefault="0065491F" w:rsidP="0065491F">
      <w:pPr>
        <w:autoSpaceDE w:val="0"/>
        <w:autoSpaceDN w:val="0"/>
        <w:adjustRightInd w:val="0"/>
        <w:jc w:val="both"/>
        <w:rPr>
          <w:rFonts w:ascii="Arial" w:hAnsi="Arial" w:cs="Arial"/>
          <w:color w:val="212529"/>
          <w:lang w:eastAsia="it-IT"/>
        </w:rPr>
      </w:pPr>
    </w:p>
    <w:p w14:paraId="408320E4" w14:textId="77777777" w:rsidR="0065491F" w:rsidRDefault="0065491F" w:rsidP="0065491F">
      <w:pPr>
        <w:autoSpaceDE w:val="0"/>
        <w:autoSpaceDN w:val="0"/>
        <w:adjustRightInd w:val="0"/>
        <w:jc w:val="both"/>
        <w:rPr>
          <w:rFonts w:ascii="Arial" w:hAnsi="Arial" w:cs="Arial"/>
          <w:color w:val="212529"/>
          <w:lang w:eastAsia="it-IT"/>
        </w:rPr>
      </w:pPr>
    </w:p>
    <w:p w14:paraId="4C6F79E5" w14:textId="77777777" w:rsidR="0065491F" w:rsidRPr="00636A23" w:rsidRDefault="0065491F" w:rsidP="0065491F">
      <w:pPr>
        <w:autoSpaceDE w:val="0"/>
        <w:autoSpaceDN w:val="0"/>
        <w:adjustRightInd w:val="0"/>
        <w:jc w:val="both"/>
        <w:rPr>
          <w:rFonts w:ascii="Arial" w:hAnsi="Arial" w:cs="Arial"/>
          <w:color w:val="212529"/>
          <w:lang w:eastAsia="it-IT"/>
        </w:rPr>
      </w:pPr>
    </w:p>
    <w:p w14:paraId="644B85D3" w14:textId="77777777" w:rsidR="0065491F" w:rsidRPr="00636A23" w:rsidRDefault="0065491F" w:rsidP="0065491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12529"/>
          <w:lang w:eastAsia="it-IT"/>
        </w:rPr>
      </w:pPr>
    </w:p>
    <w:p w14:paraId="4059CAD8" w14:textId="77777777" w:rsidR="0065491F" w:rsidRPr="00636A23" w:rsidRDefault="0065491F" w:rsidP="006549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12529"/>
          <w:lang w:eastAsia="it-IT"/>
        </w:rPr>
      </w:pPr>
      <w:r w:rsidRPr="00636A23">
        <w:rPr>
          <w:rFonts w:ascii="Arial" w:hAnsi="Arial" w:cs="Arial"/>
          <w:b/>
          <w:bCs/>
          <w:color w:val="212529"/>
          <w:lang w:eastAsia="it-IT"/>
        </w:rPr>
        <w:t>Informativa sul trattamento dei dati personali</w:t>
      </w:r>
    </w:p>
    <w:p w14:paraId="4FC78D1F" w14:textId="77777777" w:rsidR="0065491F" w:rsidRPr="00636A23" w:rsidRDefault="0065491F" w:rsidP="0065491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212529"/>
          <w:sz w:val="20"/>
          <w:szCs w:val="20"/>
          <w:lang w:eastAsia="it-IT"/>
        </w:rPr>
      </w:pPr>
      <w:r w:rsidRPr="00636A23">
        <w:rPr>
          <w:rFonts w:ascii="Arial" w:hAnsi="Arial" w:cs="Arial"/>
          <w:i/>
          <w:iCs/>
          <w:color w:val="212529"/>
          <w:sz w:val="20"/>
          <w:szCs w:val="20"/>
          <w:lang w:eastAsia="it-IT"/>
        </w:rPr>
        <w:t>(ai sensi del Regolamento Comunitario 27/04/2016, n. 2016/679 e del Decreto Legislativo 30/06/2003, n. 196)</w:t>
      </w:r>
    </w:p>
    <w:p w14:paraId="357DB122" w14:textId="77777777" w:rsidR="0065491F" w:rsidRPr="00636A23" w:rsidRDefault="0065491F" w:rsidP="0065491F">
      <w:pPr>
        <w:autoSpaceDE w:val="0"/>
        <w:autoSpaceDN w:val="0"/>
        <w:adjustRightInd w:val="0"/>
        <w:jc w:val="both"/>
        <w:rPr>
          <w:rFonts w:ascii="Arial" w:hAnsi="Arial" w:cs="Arial"/>
          <w:color w:val="212529"/>
          <w:lang w:eastAsia="it-IT"/>
        </w:rPr>
      </w:pPr>
    </w:p>
    <w:p w14:paraId="32013B25" w14:textId="77777777" w:rsidR="0065491F" w:rsidRPr="00636A23" w:rsidRDefault="0065491F" w:rsidP="0065491F">
      <w:pPr>
        <w:autoSpaceDE w:val="0"/>
        <w:autoSpaceDN w:val="0"/>
        <w:adjustRightInd w:val="0"/>
        <w:jc w:val="both"/>
        <w:rPr>
          <w:rFonts w:ascii="Arial" w:hAnsi="Arial" w:cs="Arial"/>
          <w:color w:val="212529"/>
          <w:lang w:eastAsia="it-IT"/>
        </w:rPr>
      </w:pPr>
      <w:r w:rsidRPr="00636A23">
        <w:rPr>
          <w:rFonts w:ascii="Arial" w:hAnsi="Arial" w:cs="Arial"/>
          <w:color w:val="212529"/>
          <w:lang w:eastAsia="it-IT"/>
        </w:rPr>
        <w:t>_ dichiara di aver preso visione dell'informativa relativa al trattamento dei dati personali pubblicata sul sito internet</w:t>
      </w:r>
      <w:r>
        <w:rPr>
          <w:rFonts w:ascii="Arial" w:hAnsi="Arial" w:cs="Arial"/>
          <w:color w:val="212529"/>
          <w:lang w:eastAsia="it-IT"/>
        </w:rPr>
        <w:t xml:space="preserve"> </w:t>
      </w:r>
      <w:r w:rsidRPr="00636A23">
        <w:rPr>
          <w:rFonts w:ascii="Arial" w:hAnsi="Arial" w:cs="Arial"/>
          <w:color w:val="212529"/>
          <w:lang w:eastAsia="it-IT"/>
        </w:rPr>
        <w:t>istituzionale dell'Amministrazione destinataria, titolare del trattamento delle informazioni trasmesse all'atto della</w:t>
      </w:r>
      <w:r>
        <w:rPr>
          <w:rFonts w:ascii="Arial" w:hAnsi="Arial" w:cs="Arial"/>
          <w:color w:val="212529"/>
          <w:lang w:eastAsia="it-IT"/>
        </w:rPr>
        <w:t xml:space="preserve"> </w:t>
      </w:r>
      <w:r w:rsidRPr="00636A23">
        <w:rPr>
          <w:rFonts w:ascii="Arial" w:hAnsi="Arial" w:cs="Arial"/>
          <w:color w:val="212529"/>
          <w:lang w:eastAsia="it-IT"/>
        </w:rPr>
        <w:t>presentazione della pratica.</w:t>
      </w:r>
    </w:p>
    <w:p w14:paraId="7446D374" w14:textId="77777777" w:rsidR="0065491F" w:rsidRPr="00636A23" w:rsidRDefault="0065491F" w:rsidP="0065491F">
      <w:pPr>
        <w:autoSpaceDE w:val="0"/>
        <w:autoSpaceDN w:val="0"/>
        <w:adjustRightInd w:val="0"/>
        <w:jc w:val="both"/>
        <w:rPr>
          <w:rFonts w:ascii="Arial" w:hAnsi="Arial" w:cs="Arial"/>
          <w:color w:val="212529"/>
          <w:lang w:eastAsia="it-IT"/>
        </w:rPr>
      </w:pPr>
    </w:p>
    <w:p w14:paraId="5C2B0140" w14:textId="77777777" w:rsidR="0065491F" w:rsidRDefault="0065491F" w:rsidP="0065491F">
      <w:pPr>
        <w:autoSpaceDE w:val="0"/>
        <w:autoSpaceDN w:val="0"/>
        <w:adjustRightInd w:val="0"/>
        <w:jc w:val="both"/>
        <w:rPr>
          <w:rFonts w:ascii="Arial" w:hAnsi="Arial" w:cs="Arial"/>
          <w:color w:val="212529"/>
          <w:lang w:eastAsia="it-IT"/>
        </w:rPr>
      </w:pPr>
    </w:p>
    <w:p w14:paraId="78DBD4AE" w14:textId="77777777" w:rsidR="0065491F" w:rsidRPr="00BC7D20" w:rsidRDefault="0065491F" w:rsidP="0065491F">
      <w:pPr>
        <w:autoSpaceDE w:val="0"/>
        <w:autoSpaceDN w:val="0"/>
        <w:adjustRightInd w:val="0"/>
        <w:jc w:val="both"/>
        <w:rPr>
          <w:rFonts w:ascii="Arial" w:hAnsi="Arial" w:cs="Arial"/>
          <w:color w:val="212529"/>
          <w:lang w:eastAsia="it-IT"/>
        </w:rPr>
      </w:pPr>
      <w:r w:rsidRPr="00636A23">
        <w:rPr>
          <w:rFonts w:ascii="Arial" w:hAnsi="Arial" w:cs="Arial"/>
          <w:color w:val="212529"/>
          <w:lang w:eastAsia="it-IT"/>
        </w:rPr>
        <w:t>Tovo di Sant’Agata, ________________________________</w:t>
      </w:r>
    </w:p>
    <w:p w14:paraId="24E4EB3F" w14:textId="77777777" w:rsidR="0037101A" w:rsidRDefault="0065491F" w:rsidP="0065491F">
      <w:pPr>
        <w:autoSpaceDE w:val="0"/>
        <w:autoSpaceDN w:val="0"/>
        <w:adjustRightInd w:val="0"/>
        <w:jc w:val="both"/>
        <w:rPr>
          <w:rFonts w:ascii="TitilliumWeb-Regular_PDF_Subset" w:hAnsi="TitilliumWeb-Regular_PDF_Subset" w:cs="TitilliumWeb-Regular_PDF_Subset"/>
          <w:color w:val="212529"/>
          <w:sz w:val="19"/>
          <w:szCs w:val="19"/>
          <w:lang w:eastAsia="it-IT"/>
        </w:rPr>
      </w:pPr>
      <w:r>
        <w:rPr>
          <w:rFonts w:ascii="TitilliumWeb-Regular_PDF_Subset" w:hAnsi="TitilliumWeb-Regular_PDF_Subset" w:cs="TitilliumWeb-Regular_PDF_Subset"/>
          <w:color w:val="212529"/>
          <w:sz w:val="19"/>
          <w:szCs w:val="19"/>
          <w:lang w:eastAsia="it-IT"/>
        </w:rPr>
        <w:tab/>
      </w:r>
      <w:r>
        <w:rPr>
          <w:rFonts w:ascii="TitilliumWeb-Regular_PDF_Subset" w:hAnsi="TitilliumWeb-Regular_PDF_Subset" w:cs="TitilliumWeb-Regular_PDF_Subset"/>
          <w:color w:val="212529"/>
          <w:sz w:val="19"/>
          <w:szCs w:val="19"/>
          <w:lang w:eastAsia="it-IT"/>
        </w:rPr>
        <w:tab/>
      </w:r>
      <w:r>
        <w:rPr>
          <w:rFonts w:ascii="TitilliumWeb-Regular_PDF_Subset" w:hAnsi="TitilliumWeb-Regular_PDF_Subset" w:cs="TitilliumWeb-Regular_PDF_Subset"/>
          <w:color w:val="212529"/>
          <w:sz w:val="19"/>
          <w:szCs w:val="19"/>
          <w:lang w:eastAsia="it-IT"/>
        </w:rPr>
        <w:tab/>
      </w:r>
      <w:r>
        <w:rPr>
          <w:rFonts w:ascii="TitilliumWeb-Regular_PDF_Subset" w:hAnsi="TitilliumWeb-Regular_PDF_Subset" w:cs="TitilliumWeb-Regular_PDF_Subset"/>
          <w:color w:val="212529"/>
          <w:sz w:val="19"/>
          <w:szCs w:val="19"/>
          <w:lang w:eastAsia="it-IT"/>
        </w:rPr>
        <w:tab/>
      </w:r>
      <w:r>
        <w:rPr>
          <w:rFonts w:ascii="TitilliumWeb-Regular_PDF_Subset" w:hAnsi="TitilliumWeb-Regular_PDF_Subset" w:cs="TitilliumWeb-Regular_PDF_Subset"/>
          <w:color w:val="212529"/>
          <w:sz w:val="19"/>
          <w:szCs w:val="19"/>
          <w:lang w:eastAsia="it-IT"/>
        </w:rPr>
        <w:tab/>
      </w:r>
      <w:r>
        <w:rPr>
          <w:rFonts w:ascii="TitilliumWeb-Regular_PDF_Subset" w:hAnsi="TitilliumWeb-Regular_PDF_Subset" w:cs="TitilliumWeb-Regular_PDF_Subset"/>
          <w:color w:val="212529"/>
          <w:sz w:val="19"/>
          <w:szCs w:val="19"/>
          <w:lang w:eastAsia="it-IT"/>
        </w:rPr>
        <w:tab/>
      </w:r>
      <w:r>
        <w:rPr>
          <w:rFonts w:ascii="TitilliumWeb-Regular_PDF_Subset" w:hAnsi="TitilliumWeb-Regular_PDF_Subset" w:cs="TitilliumWeb-Regular_PDF_Subset"/>
          <w:color w:val="212529"/>
          <w:sz w:val="19"/>
          <w:szCs w:val="19"/>
          <w:lang w:eastAsia="it-IT"/>
        </w:rPr>
        <w:tab/>
      </w:r>
      <w:r>
        <w:rPr>
          <w:rFonts w:ascii="TitilliumWeb-Regular_PDF_Subset" w:hAnsi="TitilliumWeb-Regular_PDF_Subset" w:cs="TitilliumWeb-Regular_PDF_Subset"/>
          <w:color w:val="212529"/>
          <w:sz w:val="19"/>
          <w:szCs w:val="19"/>
          <w:lang w:eastAsia="it-IT"/>
        </w:rPr>
        <w:tab/>
      </w:r>
      <w:r>
        <w:rPr>
          <w:rFonts w:ascii="TitilliumWeb-Regular_PDF_Subset" w:hAnsi="TitilliumWeb-Regular_PDF_Subset" w:cs="TitilliumWeb-Regular_PDF_Subset"/>
          <w:color w:val="212529"/>
          <w:sz w:val="19"/>
          <w:szCs w:val="19"/>
          <w:lang w:eastAsia="it-IT"/>
        </w:rPr>
        <w:tab/>
      </w:r>
    </w:p>
    <w:p w14:paraId="247B0EA6" w14:textId="1ECFCC7F" w:rsidR="0065491F" w:rsidRPr="0037101A" w:rsidRDefault="0065491F" w:rsidP="0037101A">
      <w:pPr>
        <w:autoSpaceDE w:val="0"/>
        <w:autoSpaceDN w:val="0"/>
        <w:adjustRightInd w:val="0"/>
        <w:ind w:left="6372" w:firstLine="708"/>
        <w:jc w:val="both"/>
        <w:rPr>
          <w:rFonts w:ascii="Arial" w:hAnsi="Arial" w:cs="Arial"/>
          <w:color w:val="212529"/>
          <w:lang w:eastAsia="it-IT"/>
        </w:rPr>
      </w:pPr>
      <w:r w:rsidRPr="0037101A">
        <w:rPr>
          <w:rFonts w:ascii="Arial" w:hAnsi="Arial" w:cs="Arial"/>
          <w:color w:val="212529"/>
          <w:lang w:eastAsia="it-IT"/>
        </w:rPr>
        <w:t>Firma</w:t>
      </w:r>
      <w:r w:rsidRPr="0037101A">
        <w:rPr>
          <w:rFonts w:ascii="Arial" w:hAnsi="Arial" w:cs="Arial"/>
        </w:rPr>
        <w:t xml:space="preserve"> </w:t>
      </w:r>
      <w:r w:rsidRPr="0037101A">
        <w:rPr>
          <w:rFonts w:ascii="Arial" w:hAnsi="Arial" w:cs="Arial"/>
        </w:rPr>
        <w:t>dei dichiaranti</w:t>
      </w:r>
    </w:p>
    <w:p w14:paraId="1FEDBE77" w14:textId="77777777" w:rsidR="0065491F" w:rsidRDefault="0065491F" w:rsidP="0065491F">
      <w:pPr>
        <w:autoSpaceDE w:val="0"/>
        <w:autoSpaceDN w:val="0"/>
        <w:adjustRightInd w:val="0"/>
        <w:jc w:val="both"/>
        <w:rPr>
          <w:rFonts w:ascii="TitilliumWeb-Regular_PDF_Subset" w:hAnsi="TitilliumWeb-Regular_PDF_Subset" w:cs="TitilliumWeb-Regular_PDF_Subset"/>
          <w:color w:val="212529"/>
          <w:sz w:val="19"/>
          <w:szCs w:val="19"/>
          <w:lang w:eastAsia="it-IT"/>
        </w:rPr>
      </w:pPr>
    </w:p>
    <w:p w14:paraId="5B39397A" w14:textId="7EB08BA1" w:rsidR="00635AAD" w:rsidRDefault="0065491F" w:rsidP="0065491F">
      <w:pPr>
        <w:jc w:val="both"/>
        <w:rPr>
          <w:rFonts w:ascii="Verdana" w:hAnsi="Verdana" w:cs="Aharoni"/>
          <w:sz w:val="20"/>
          <w:szCs w:val="20"/>
        </w:rPr>
      </w:pPr>
      <w:r>
        <w:rPr>
          <w:rFonts w:ascii="TitilliumWeb-Regular_PDF_Subset" w:hAnsi="TitilliumWeb-Regular_PDF_Subset" w:cs="TitilliumWeb-Regular_PDF_Subset"/>
          <w:color w:val="212529"/>
          <w:sz w:val="19"/>
          <w:szCs w:val="19"/>
          <w:lang w:eastAsia="it-IT"/>
        </w:rPr>
        <w:tab/>
      </w:r>
      <w:r>
        <w:rPr>
          <w:rFonts w:ascii="TitilliumWeb-Regular_PDF_Subset" w:hAnsi="TitilliumWeb-Regular_PDF_Subset" w:cs="TitilliumWeb-Regular_PDF_Subset"/>
          <w:color w:val="212529"/>
          <w:sz w:val="19"/>
          <w:szCs w:val="19"/>
          <w:lang w:eastAsia="it-IT"/>
        </w:rPr>
        <w:tab/>
      </w:r>
      <w:r>
        <w:rPr>
          <w:rFonts w:ascii="TitilliumWeb-Regular_PDF_Subset" w:hAnsi="TitilliumWeb-Regular_PDF_Subset" w:cs="TitilliumWeb-Regular_PDF_Subset"/>
          <w:color w:val="212529"/>
          <w:sz w:val="19"/>
          <w:szCs w:val="19"/>
          <w:lang w:eastAsia="it-IT"/>
        </w:rPr>
        <w:tab/>
      </w:r>
      <w:r>
        <w:rPr>
          <w:rFonts w:ascii="TitilliumWeb-Regular_PDF_Subset" w:hAnsi="TitilliumWeb-Regular_PDF_Subset" w:cs="TitilliumWeb-Regular_PDF_Subset"/>
          <w:color w:val="212529"/>
          <w:sz w:val="19"/>
          <w:szCs w:val="19"/>
          <w:lang w:eastAsia="it-IT"/>
        </w:rPr>
        <w:tab/>
      </w:r>
      <w:r>
        <w:rPr>
          <w:rFonts w:ascii="TitilliumWeb-Regular_PDF_Subset" w:hAnsi="TitilliumWeb-Regular_PDF_Subset" w:cs="TitilliumWeb-Regular_PDF_Subset"/>
          <w:color w:val="212529"/>
          <w:sz w:val="19"/>
          <w:szCs w:val="19"/>
          <w:lang w:eastAsia="it-IT"/>
        </w:rPr>
        <w:tab/>
      </w:r>
      <w:r>
        <w:rPr>
          <w:rFonts w:ascii="TitilliumWeb-Regular_PDF_Subset" w:hAnsi="TitilliumWeb-Regular_PDF_Subset" w:cs="TitilliumWeb-Regular_PDF_Subset"/>
          <w:color w:val="212529"/>
          <w:sz w:val="19"/>
          <w:szCs w:val="19"/>
          <w:lang w:eastAsia="it-IT"/>
        </w:rPr>
        <w:tab/>
      </w:r>
      <w:r>
        <w:rPr>
          <w:rFonts w:ascii="TitilliumWeb-Regular_PDF_Subset" w:hAnsi="TitilliumWeb-Regular_PDF_Subset" w:cs="TitilliumWeb-Regular_PDF_Subset"/>
          <w:color w:val="212529"/>
          <w:sz w:val="19"/>
          <w:szCs w:val="19"/>
          <w:lang w:eastAsia="it-IT"/>
        </w:rPr>
        <w:tab/>
      </w:r>
      <w:r>
        <w:rPr>
          <w:rFonts w:ascii="TitilliumWeb-Regular_PDF_Subset" w:hAnsi="TitilliumWeb-Regular_PDF_Subset" w:cs="TitilliumWeb-Regular_PDF_Subset"/>
          <w:color w:val="212529"/>
          <w:sz w:val="19"/>
          <w:szCs w:val="19"/>
          <w:lang w:eastAsia="it-IT"/>
        </w:rPr>
        <w:tab/>
      </w:r>
      <w:r>
        <w:rPr>
          <w:rFonts w:ascii="TitilliumWeb-Regular_PDF_Subset" w:hAnsi="TitilliumWeb-Regular_PDF_Subset" w:cs="TitilliumWeb-Regular_PDF_Subset"/>
          <w:color w:val="212529"/>
          <w:sz w:val="19"/>
          <w:szCs w:val="19"/>
          <w:lang w:eastAsia="it-IT"/>
        </w:rPr>
        <w:tab/>
        <w:t>________________________________</w:t>
      </w:r>
    </w:p>
    <w:p w14:paraId="7AE40C64" w14:textId="77777777" w:rsidR="00635AAD" w:rsidRDefault="00635AAD" w:rsidP="00556680">
      <w:pPr>
        <w:jc w:val="both"/>
        <w:rPr>
          <w:rFonts w:ascii="Verdana" w:hAnsi="Verdana" w:cs="Aharoni"/>
          <w:sz w:val="20"/>
          <w:szCs w:val="20"/>
        </w:rPr>
      </w:pPr>
    </w:p>
    <w:p w14:paraId="67D6FF96" w14:textId="668BBAB4" w:rsidR="00635AAD" w:rsidRDefault="0037101A" w:rsidP="00556680">
      <w:pPr>
        <w:jc w:val="both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ab/>
      </w:r>
      <w:r>
        <w:rPr>
          <w:rFonts w:ascii="Verdana" w:hAnsi="Verdana" w:cs="Aharoni"/>
          <w:sz w:val="20"/>
          <w:szCs w:val="20"/>
        </w:rPr>
        <w:tab/>
      </w:r>
      <w:r>
        <w:rPr>
          <w:rFonts w:ascii="Verdana" w:hAnsi="Verdana" w:cs="Aharoni"/>
          <w:sz w:val="20"/>
          <w:szCs w:val="20"/>
        </w:rPr>
        <w:tab/>
      </w:r>
      <w:r>
        <w:rPr>
          <w:rFonts w:ascii="Verdana" w:hAnsi="Verdana" w:cs="Aharoni"/>
          <w:sz w:val="20"/>
          <w:szCs w:val="20"/>
        </w:rPr>
        <w:tab/>
      </w:r>
      <w:r>
        <w:rPr>
          <w:rFonts w:ascii="Verdana" w:hAnsi="Verdana" w:cs="Aharoni"/>
          <w:sz w:val="20"/>
          <w:szCs w:val="20"/>
        </w:rPr>
        <w:tab/>
      </w:r>
      <w:r>
        <w:rPr>
          <w:rFonts w:ascii="Verdana" w:hAnsi="Verdana" w:cs="Aharoni"/>
          <w:sz w:val="20"/>
          <w:szCs w:val="20"/>
        </w:rPr>
        <w:tab/>
      </w:r>
      <w:r>
        <w:rPr>
          <w:rFonts w:ascii="Verdana" w:hAnsi="Verdana" w:cs="Aharoni"/>
          <w:sz w:val="20"/>
          <w:szCs w:val="20"/>
        </w:rPr>
        <w:tab/>
      </w:r>
      <w:r>
        <w:rPr>
          <w:rFonts w:ascii="Verdana" w:hAnsi="Verdana" w:cs="Aharoni"/>
          <w:sz w:val="20"/>
          <w:szCs w:val="20"/>
        </w:rPr>
        <w:tab/>
      </w:r>
      <w:r>
        <w:rPr>
          <w:rFonts w:ascii="Verdana" w:hAnsi="Verdana" w:cs="Aharoni"/>
          <w:sz w:val="20"/>
          <w:szCs w:val="20"/>
        </w:rPr>
        <w:tab/>
        <w:t>________________________</w:t>
      </w:r>
    </w:p>
    <w:p w14:paraId="5BE8BF80" w14:textId="77777777" w:rsidR="00F20F49" w:rsidRDefault="00F20F49" w:rsidP="00EC229B">
      <w:pPr>
        <w:ind w:left="3540" w:firstLine="708"/>
        <w:rPr>
          <w:rFonts w:ascii="Verdana" w:hAnsi="Verdana" w:cs="Aharoni"/>
          <w:sz w:val="20"/>
          <w:szCs w:val="20"/>
        </w:rPr>
      </w:pPr>
    </w:p>
    <w:p w14:paraId="0B07832B" w14:textId="77777777" w:rsidR="00F20F49" w:rsidRDefault="00F20F49" w:rsidP="00EC229B">
      <w:pPr>
        <w:ind w:left="3540" w:firstLine="708"/>
        <w:rPr>
          <w:rFonts w:ascii="Verdana" w:hAnsi="Verdana" w:cs="Aharoni"/>
          <w:sz w:val="20"/>
          <w:szCs w:val="20"/>
        </w:rPr>
      </w:pPr>
    </w:p>
    <w:p w14:paraId="013754E0" w14:textId="77777777" w:rsidR="00D45F30" w:rsidRPr="009D5AD8" w:rsidRDefault="00D45F30" w:rsidP="00D62F06">
      <w:pPr>
        <w:rPr>
          <w:rFonts w:cs="Aharoni"/>
          <w:sz w:val="20"/>
          <w:szCs w:val="20"/>
        </w:rPr>
      </w:pPr>
    </w:p>
    <w:p w14:paraId="42BFC4BB" w14:textId="77777777" w:rsidR="006C45F5" w:rsidRPr="00D62F06" w:rsidRDefault="00137C98">
      <w:pPr>
        <w:jc w:val="both"/>
        <w:rPr>
          <w:rFonts w:ascii="Arial" w:hAnsi="Arial" w:cs="Arial"/>
          <w:b/>
          <w:sz w:val="20"/>
          <w:szCs w:val="20"/>
        </w:rPr>
      </w:pPr>
      <w:r w:rsidRPr="00D62F06">
        <w:rPr>
          <w:rFonts w:ascii="Arial" w:hAnsi="Arial" w:cs="Arial"/>
          <w:b/>
          <w:sz w:val="20"/>
          <w:szCs w:val="20"/>
        </w:rPr>
        <w:t>L</w:t>
      </w:r>
      <w:r w:rsidR="006C45F5" w:rsidRPr="00D62F06">
        <w:rPr>
          <w:rFonts w:ascii="Arial" w:hAnsi="Arial" w:cs="Arial"/>
          <w:b/>
          <w:sz w:val="20"/>
          <w:szCs w:val="20"/>
        </w:rPr>
        <w:t xml:space="preserve">e comunicazioni inerenti </w:t>
      </w:r>
      <w:proofErr w:type="gramStart"/>
      <w:r w:rsidR="006C45F5" w:rsidRPr="00D62F06">
        <w:rPr>
          <w:rFonts w:ascii="Arial" w:hAnsi="Arial" w:cs="Arial"/>
          <w:b/>
          <w:sz w:val="20"/>
          <w:szCs w:val="20"/>
        </w:rPr>
        <w:t>la</w:t>
      </w:r>
      <w:proofErr w:type="gramEnd"/>
      <w:r w:rsidR="006C45F5" w:rsidRPr="00D62F06">
        <w:rPr>
          <w:rFonts w:ascii="Arial" w:hAnsi="Arial" w:cs="Arial"/>
          <w:b/>
          <w:sz w:val="20"/>
          <w:szCs w:val="20"/>
        </w:rPr>
        <w:t xml:space="preserve"> presente dichiarazione </w:t>
      </w:r>
      <w:r w:rsidRPr="00D62F06">
        <w:rPr>
          <w:rFonts w:ascii="Arial" w:hAnsi="Arial" w:cs="Arial"/>
          <w:b/>
          <w:sz w:val="20"/>
          <w:szCs w:val="20"/>
        </w:rPr>
        <w:t>potranno</w:t>
      </w:r>
      <w:r w:rsidR="006C45F5" w:rsidRPr="00D62F06">
        <w:rPr>
          <w:rFonts w:ascii="Arial" w:hAnsi="Arial" w:cs="Arial"/>
          <w:b/>
          <w:sz w:val="20"/>
          <w:szCs w:val="20"/>
        </w:rPr>
        <w:t xml:space="preserve"> essere inviate a</w:t>
      </w:r>
      <w:r w:rsidR="004E5B15" w:rsidRPr="00D62F06">
        <w:rPr>
          <w:rFonts w:ascii="Arial" w:hAnsi="Arial" w:cs="Arial"/>
          <w:b/>
          <w:sz w:val="20"/>
          <w:szCs w:val="20"/>
        </w:rPr>
        <w:t>i</w:t>
      </w:r>
      <w:r w:rsidR="006C45F5" w:rsidRPr="00D62F06">
        <w:rPr>
          <w:rFonts w:ascii="Arial" w:hAnsi="Arial" w:cs="Arial"/>
          <w:b/>
          <w:sz w:val="20"/>
          <w:szCs w:val="20"/>
        </w:rPr>
        <w:t xml:space="preserve"> seguent</w:t>
      </w:r>
      <w:r w:rsidR="004E5B15" w:rsidRPr="00D62F06">
        <w:rPr>
          <w:rFonts w:ascii="Arial" w:hAnsi="Arial" w:cs="Arial"/>
          <w:b/>
          <w:sz w:val="20"/>
          <w:szCs w:val="20"/>
        </w:rPr>
        <w:t>i</w:t>
      </w:r>
      <w:r w:rsidR="006C45F5" w:rsidRPr="00D62F06">
        <w:rPr>
          <w:rFonts w:ascii="Arial" w:hAnsi="Arial" w:cs="Arial"/>
          <w:b/>
          <w:sz w:val="20"/>
          <w:szCs w:val="20"/>
        </w:rPr>
        <w:t xml:space="preserve"> </w:t>
      </w:r>
      <w:r w:rsidR="004E5B15" w:rsidRPr="00D62F06">
        <w:rPr>
          <w:rFonts w:ascii="Arial" w:hAnsi="Arial" w:cs="Arial"/>
          <w:b/>
          <w:sz w:val="20"/>
          <w:szCs w:val="20"/>
        </w:rPr>
        <w:t>recapiti</w:t>
      </w:r>
      <w:r w:rsidR="006C45F5" w:rsidRPr="00D62F06">
        <w:rPr>
          <w:rFonts w:ascii="Arial" w:hAnsi="Arial" w:cs="Arial"/>
          <w:b/>
          <w:sz w:val="20"/>
          <w:szCs w:val="20"/>
        </w:rPr>
        <w:t>:</w:t>
      </w:r>
    </w:p>
    <w:p w14:paraId="51EB0BFB" w14:textId="77777777" w:rsidR="006A03E8" w:rsidRPr="00D62F06" w:rsidRDefault="006A03E8">
      <w:pPr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68"/>
        <w:gridCol w:w="4830"/>
      </w:tblGrid>
      <w:tr w:rsidR="006A03E8" w:rsidRPr="00D62F06" w14:paraId="3C7E02A7" w14:textId="7777777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77D84" w14:textId="77777777" w:rsidR="006A03E8" w:rsidRPr="00D62F06" w:rsidRDefault="006A03E8" w:rsidP="00C4616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62F06"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708EC" w14:textId="77777777" w:rsidR="006A03E8" w:rsidRPr="00D62F06" w:rsidRDefault="006A03E8" w:rsidP="00C4616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62F06"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</w:tr>
      <w:tr w:rsidR="006A03E8" w:rsidRPr="00D62F06" w14:paraId="7E66C333" w14:textId="7777777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88DFE" w14:textId="77777777" w:rsidR="006A03E8" w:rsidRPr="00D62F06" w:rsidRDefault="006A03E8" w:rsidP="00C4616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62F06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C3480" w14:textId="77777777" w:rsidR="006A03E8" w:rsidRPr="00D62F06" w:rsidRDefault="006A03E8" w:rsidP="00C4616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62F06">
              <w:rPr>
                <w:rFonts w:ascii="Arial" w:hAnsi="Arial" w:cs="Arial"/>
                <w:sz w:val="20"/>
                <w:szCs w:val="20"/>
              </w:rPr>
              <w:t xml:space="preserve">E-mail/ </w:t>
            </w:r>
            <w:proofErr w:type="spellStart"/>
            <w:r w:rsidRPr="00D62F06">
              <w:rPr>
                <w:rFonts w:ascii="Arial" w:hAnsi="Arial" w:cs="Arial"/>
                <w:sz w:val="20"/>
                <w:szCs w:val="20"/>
              </w:rPr>
              <w:t>Pec</w:t>
            </w:r>
            <w:proofErr w:type="spellEnd"/>
          </w:p>
        </w:tc>
      </w:tr>
    </w:tbl>
    <w:p w14:paraId="475B7E47" w14:textId="77777777" w:rsidR="006C45F5" w:rsidRPr="00D62F06" w:rsidRDefault="006C45F5">
      <w:pPr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68"/>
        <w:gridCol w:w="4830"/>
      </w:tblGrid>
      <w:tr w:rsidR="0016347B" w:rsidRPr="00D62F06" w14:paraId="512ACF09" w14:textId="77777777" w:rsidTr="0032210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84249" w14:textId="77777777" w:rsidR="0016347B" w:rsidRPr="00D62F06" w:rsidRDefault="0016347B" w:rsidP="003221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62F06"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3B1DB" w14:textId="77777777" w:rsidR="0016347B" w:rsidRPr="00D62F06" w:rsidRDefault="0016347B" w:rsidP="003221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62F06"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</w:tr>
      <w:tr w:rsidR="0016347B" w:rsidRPr="00D62F06" w14:paraId="6598D5BD" w14:textId="77777777" w:rsidTr="0032210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57A1D" w14:textId="77777777" w:rsidR="0016347B" w:rsidRPr="00D62F06" w:rsidRDefault="0016347B" w:rsidP="003221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62F06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A8F50" w14:textId="77777777" w:rsidR="0016347B" w:rsidRPr="00D62F06" w:rsidRDefault="0016347B" w:rsidP="003221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62F06">
              <w:rPr>
                <w:rFonts w:ascii="Arial" w:hAnsi="Arial" w:cs="Arial"/>
                <w:sz w:val="20"/>
                <w:szCs w:val="20"/>
              </w:rPr>
              <w:t xml:space="preserve">E-mail/ </w:t>
            </w:r>
            <w:proofErr w:type="spellStart"/>
            <w:r w:rsidRPr="00D62F06">
              <w:rPr>
                <w:rFonts w:ascii="Arial" w:hAnsi="Arial" w:cs="Arial"/>
                <w:sz w:val="20"/>
                <w:szCs w:val="20"/>
              </w:rPr>
              <w:t>Pec</w:t>
            </w:r>
            <w:proofErr w:type="spellEnd"/>
          </w:p>
        </w:tc>
      </w:tr>
    </w:tbl>
    <w:p w14:paraId="334CA028" w14:textId="77777777" w:rsidR="0016347B" w:rsidRPr="00D62F06" w:rsidRDefault="0016347B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1DA8F8F9" w14:textId="77777777" w:rsidR="00556680" w:rsidRPr="00D62F06" w:rsidRDefault="00556680" w:rsidP="007B4E72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p w14:paraId="76642525" w14:textId="77777777" w:rsidR="00556680" w:rsidRPr="00D62F06" w:rsidRDefault="00556680" w:rsidP="007B4E72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sectPr w:rsidR="00556680" w:rsidRPr="00D62F06" w:rsidSect="007F7CC9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9091D" w14:textId="77777777" w:rsidR="009032A9" w:rsidRDefault="009032A9">
      <w:r>
        <w:separator/>
      </w:r>
    </w:p>
  </w:endnote>
  <w:endnote w:type="continuationSeparator" w:id="0">
    <w:p w14:paraId="5F5D2733" w14:textId="77777777" w:rsidR="009032A9" w:rsidRDefault="0090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itilliumWeb-Regular_PDF_Subse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A8BED" w14:textId="77777777" w:rsidR="009032A9" w:rsidRDefault="009032A9">
      <w:r>
        <w:separator/>
      </w:r>
    </w:p>
  </w:footnote>
  <w:footnote w:type="continuationSeparator" w:id="0">
    <w:p w14:paraId="49250E10" w14:textId="77777777" w:rsidR="009032A9" w:rsidRDefault="00903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F316BA6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BC849E5"/>
    <w:multiLevelType w:val="hybridMultilevel"/>
    <w:tmpl w:val="361C342E"/>
    <w:lvl w:ilvl="0" w:tplc="60446E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31F40"/>
    <w:multiLevelType w:val="hybridMultilevel"/>
    <w:tmpl w:val="322E8304"/>
    <w:name w:val="WW8Num222"/>
    <w:lvl w:ilvl="0" w:tplc="F042CB6E">
      <w:start w:val="1"/>
      <w:numFmt w:val="bullet"/>
      <w:lvlText w:val="□"/>
      <w:lvlJc w:val="left"/>
      <w:pPr>
        <w:tabs>
          <w:tab w:val="num" w:pos="730"/>
        </w:tabs>
        <w:ind w:left="73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7" w15:restartNumberingAfterBreak="0">
    <w:nsid w:val="5F2C6B48"/>
    <w:multiLevelType w:val="hybridMultilevel"/>
    <w:tmpl w:val="F83E2CB0"/>
    <w:name w:val="WW8Num2222"/>
    <w:lvl w:ilvl="0" w:tplc="F042CB6E">
      <w:start w:val="1"/>
      <w:numFmt w:val="bullet"/>
      <w:lvlText w:val="□"/>
      <w:lvlJc w:val="left"/>
      <w:pPr>
        <w:tabs>
          <w:tab w:val="num" w:pos="730"/>
        </w:tabs>
        <w:ind w:left="73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8" w15:restartNumberingAfterBreak="0">
    <w:nsid w:val="61B34FC4"/>
    <w:multiLevelType w:val="hybridMultilevel"/>
    <w:tmpl w:val="90EADD5E"/>
    <w:name w:val="WW8Num22"/>
    <w:lvl w:ilvl="0" w:tplc="F042CB6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F5598"/>
    <w:multiLevelType w:val="hybridMultilevel"/>
    <w:tmpl w:val="76AE66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065432">
    <w:abstractNumId w:val="0"/>
  </w:num>
  <w:num w:numId="2" w16cid:durableId="62677355">
    <w:abstractNumId w:val="1"/>
  </w:num>
  <w:num w:numId="3" w16cid:durableId="2145391652">
    <w:abstractNumId w:val="2"/>
  </w:num>
  <w:num w:numId="4" w16cid:durableId="1481188967">
    <w:abstractNumId w:val="3"/>
  </w:num>
  <w:num w:numId="5" w16cid:durableId="2047296582">
    <w:abstractNumId w:val="8"/>
  </w:num>
  <w:num w:numId="6" w16cid:durableId="94403731">
    <w:abstractNumId w:val="6"/>
  </w:num>
  <w:num w:numId="7" w16cid:durableId="185415255">
    <w:abstractNumId w:val="7"/>
  </w:num>
  <w:num w:numId="8" w16cid:durableId="906643851">
    <w:abstractNumId w:val="9"/>
  </w:num>
  <w:num w:numId="9" w16cid:durableId="1316186415">
    <w:abstractNumId w:val="4"/>
  </w:num>
  <w:num w:numId="10" w16cid:durableId="1748839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B6"/>
    <w:rsid w:val="00015289"/>
    <w:rsid w:val="00040ABB"/>
    <w:rsid w:val="000C24C6"/>
    <w:rsid w:val="000D117E"/>
    <w:rsid w:val="000E2D17"/>
    <w:rsid w:val="000E7B89"/>
    <w:rsid w:val="0010779D"/>
    <w:rsid w:val="00126FC5"/>
    <w:rsid w:val="001332A8"/>
    <w:rsid w:val="00135ED1"/>
    <w:rsid w:val="00137C98"/>
    <w:rsid w:val="00140744"/>
    <w:rsid w:val="0016347B"/>
    <w:rsid w:val="001A5897"/>
    <w:rsid w:val="001B12DC"/>
    <w:rsid w:val="001B413E"/>
    <w:rsid w:val="001C1F7B"/>
    <w:rsid w:val="001D4118"/>
    <w:rsid w:val="001F2D5A"/>
    <w:rsid w:val="001F7840"/>
    <w:rsid w:val="00202ACB"/>
    <w:rsid w:val="00206177"/>
    <w:rsid w:val="00210298"/>
    <w:rsid w:val="002B2150"/>
    <w:rsid w:val="002B4B1F"/>
    <w:rsid w:val="002B6DF1"/>
    <w:rsid w:val="002C5037"/>
    <w:rsid w:val="00324013"/>
    <w:rsid w:val="003707F8"/>
    <w:rsid w:val="0037101A"/>
    <w:rsid w:val="003E112A"/>
    <w:rsid w:val="004210D2"/>
    <w:rsid w:val="00424CCB"/>
    <w:rsid w:val="00437669"/>
    <w:rsid w:val="00454C5F"/>
    <w:rsid w:val="0045618D"/>
    <w:rsid w:val="0048201B"/>
    <w:rsid w:val="004B7F8F"/>
    <w:rsid w:val="004C5333"/>
    <w:rsid w:val="004D319B"/>
    <w:rsid w:val="004D40BF"/>
    <w:rsid w:val="004E5B15"/>
    <w:rsid w:val="00521361"/>
    <w:rsid w:val="0052398B"/>
    <w:rsid w:val="005377B1"/>
    <w:rsid w:val="00543FD0"/>
    <w:rsid w:val="00553A89"/>
    <w:rsid w:val="00556680"/>
    <w:rsid w:val="005A34A3"/>
    <w:rsid w:val="005A3ECF"/>
    <w:rsid w:val="005C0BD8"/>
    <w:rsid w:val="005C4662"/>
    <w:rsid w:val="005D0F9E"/>
    <w:rsid w:val="005E27DE"/>
    <w:rsid w:val="005F3831"/>
    <w:rsid w:val="00635AAD"/>
    <w:rsid w:val="006403EC"/>
    <w:rsid w:val="00641CB7"/>
    <w:rsid w:val="0064712A"/>
    <w:rsid w:val="0065491F"/>
    <w:rsid w:val="00657C4B"/>
    <w:rsid w:val="00673E51"/>
    <w:rsid w:val="006A03E8"/>
    <w:rsid w:val="006C45F5"/>
    <w:rsid w:val="007717B9"/>
    <w:rsid w:val="00771B57"/>
    <w:rsid w:val="007B4E72"/>
    <w:rsid w:val="007E45F3"/>
    <w:rsid w:val="007F7CC9"/>
    <w:rsid w:val="008078C8"/>
    <w:rsid w:val="008362EB"/>
    <w:rsid w:val="00861FD9"/>
    <w:rsid w:val="008E6DF3"/>
    <w:rsid w:val="009008A9"/>
    <w:rsid w:val="009032A9"/>
    <w:rsid w:val="00942D72"/>
    <w:rsid w:val="00947C97"/>
    <w:rsid w:val="0097144D"/>
    <w:rsid w:val="00977060"/>
    <w:rsid w:val="009918F5"/>
    <w:rsid w:val="00997D83"/>
    <w:rsid w:val="009D5AD8"/>
    <w:rsid w:val="009F219B"/>
    <w:rsid w:val="00A07FAF"/>
    <w:rsid w:val="00A55C8A"/>
    <w:rsid w:val="00A803B7"/>
    <w:rsid w:val="00AA47DE"/>
    <w:rsid w:val="00AA4A48"/>
    <w:rsid w:val="00AB01ED"/>
    <w:rsid w:val="00AB1C25"/>
    <w:rsid w:val="00AB6D69"/>
    <w:rsid w:val="00AC2551"/>
    <w:rsid w:val="00AD5841"/>
    <w:rsid w:val="00AD6202"/>
    <w:rsid w:val="00AE7208"/>
    <w:rsid w:val="00AF6B9C"/>
    <w:rsid w:val="00B12E9E"/>
    <w:rsid w:val="00B1363A"/>
    <w:rsid w:val="00B2008B"/>
    <w:rsid w:val="00B2734E"/>
    <w:rsid w:val="00B441B6"/>
    <w:rsid w:val="00B456BA"/>
    <w:rsid w:val="00B902A1"/>
    <w:rsid w:val="00BB585A"/>
    <w:rsid w:val="00BD62A0"/>
    <w:rsid w:val="00C13CEC"/>
    <w:rsid w:val="00C44552"/>
    <w:rsid w:val="00C46169"/>
    <w:rsid w:val="00C60157"/>
    <w:rsid w:val="00C668F3"/>
    <w:rsid w:val="00C74723"/>
    <w:rsid w:val="00C975F3"/>
    <w:rsid w:val="00CD23A4"/>
    <w:rsid w:val="00D0519A"/>
    <w:rsid w:val="00D059FF"/>
    <w:rsid w:val="00D1727A"/>
    <w:rsid w:val="00D22732"/>
    <w:rsid w:val="00D42F24"/>
    <w:rsid w:val="00D45F30"/>
    <w:rsid w:val="00D524AB"/>
    <w:rsid w:val="00D62F06"/>
    <w:rsid w:val="00D64A45"/>
    <w:rsid w:val="00D71140"/>
    <w:rsid w:val="00D76E51"/>
    <w:rsid w:val="00D8122A"/>
    <w:rsid w:val="00D93EE3"/>
    <w:rsid w:val="00DA77C1"/>
    <w:rsid w:val="00DE2C8D"/>
    <w:rsid w:val="00DE7FF4"/>
    <w:rsid w:val="00DF38C1"/>
    <w:rsid w:val="00E16C88"/>
    <w:rsid w:val="00E22E88"/>
    <w:rsid w:val="00E25F64"/>
    <w:rsid w:val="00E271A1"/>
    <w:rsid w:val="00E30E88"/>
    <w:rsid w:val="00E557D9"/>
    <w:rsid w:val="00EA28C2"/>
    <w:rsid w:val="00EB1049"/>
    <w:rsid w:val="00EC229B"/>
    <w:rsid w:val="00ED6490"/>
    <w:rsid w:val="00F20F49"/>
    <w:rsid w:val="00F3370D"/>
    <w:rsid w:val="00F85D85"/>
    <w:rsid w:val="00FA6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E77C0F"/>
  <w15:docId w15:val="{26A606B6-6E76-457A-9163-01D096B1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D40BF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D40BF"/>
    <w:rPr>
      <w:rFonts w:ascii="Courier New" w:hAnsi="Courier New" w:cs="Courier New"/>
    </w:rPr>
  </w:style>
  <w:style w:type="character" w:customStyle="1" w:styleId="WW8Num2z0">
    <w:name w:val="WW8Num2z0"/>
    <w:rsid w:val="004D40BF"/>
    <w:rPr>
      <w:rFonts w:ascii="Courier New" w:hAnsi="Courier New" w:cs="Courier New"/>
    </w:rPr>
  </w:style>
  <w:style w:type="character" w:customStyle="1" w:styleId="WW8Num3z0">
    <w:name w:val="WW8Num3z0"/>
    <w:rsid w:val="004D40BF"/>
    <w:rPr>
      <w:rFonts w:ascii="Courier New" w:hAnsi="Courier New" w:cs="Courier New"/>
    </w:rPr>
  </w:style>
  <w:style w:type="character" w:customStyle="1" w:styleId="Absatz-Standardschriftart">
    <w:name w:val="Absatz-Standardschriftart"/>
    <w:rsid w:val="004D40BF"/>
  </w:style>
  <w:style w:type="character" w:customStyle="1" w:styleId="WW8Num1z2">
    <w:name w:val="WW8Num1z2"/>
    <w:rsid w:val="004D40BF"/>
    <w:rPr>
      <w:rFonts w:ascii="Wingdings" w:hAnsi="Wingdings"/>
    </w:rPr>
  </w:style>
  <w:style w:type="character" w:customStyle="1" w:styleId="WW8Num1z3">
    <w:name w:val="WW8Num1z3"/>
    <w:rsid w:val="004D40BF"/>
    <w:rPr>
      <w:rFonts w:ascii="Symbol" w:hAnsi="Symbol"/>
    </w:rPr>
  </w:style>
  <w:style w:type="character" w:customStyle="1" w:styleId="WW8Num2z2">
    <w:name w:val="WW8Num2z2"/>
    <w:rsid w:val="004D40BF"/>
    <w:rPr>
      <w:rFonts w:ascii="Wingdings" w:hAnsi="Wingdings"/>
    </w:rPr>
  </w:style>
  <w:style w:type="character" w:customStyle="1" w:styleId="WW8Num2z3">
    <w:name w:val="WW8Num2z3"/>
    <w:rsid w:val="004D40BF"/>
    <w:rPr>
      <w:rFonts w:ascii="Symbol" w:hAnsi="Symbol"/>
    </w:rPr>
  </w:style>
  <w:style w:type="character" w:customStyle="1" w:styleId="WW8Num3z2">
    <w:name w:val="WW8Num3z2"/>
    <w:rsid w:val="004D40BF"/>
    <w:rPr>
      <w:rFonts w:ascii="Wingdings" w:hAnsi="Wingdings"/>
    </w:rPr>
  </w:style>
  <w:style w:type="character" w:customStyle="1" w:styleId="WW8Num3z3">
    <w:name w:val="WW8Num3z3"/>
    <w:rsid w:val="004D40BF"/>
    <w:rPr>
      <w:rFonts w:ascii="Symbol" w:hAnsi="Symbol"/>
    </w:rPr>
  </w:style>
  <w:style w:type="character" w:customStyle="1" w:styleId="WW8Num4z0">
    <w:name w:val="WW8Num4z0"/>
    <w:rsid w:val="004D40BF"/>
    <w:rPr>
      <w:rFonts w:ascii="Courier New" w:hAnsi="Courier New" w:cs="Courier New"/>
    </w:rPr>
  </w:style>
  <w:style w:type="character" w:customStyle="1" w:styleId="WW8Num4z2">
    <w:name w:val="WW8Num4z2"/>
    <w:rsid w:val="004D40BF"/>
    <w:rPr>
      <w:rFonts w:ascii="Wingdings" w:hAnsi="Wingdings"/>
    </w:rPr>
  </w:style>
  <w:style w:type="character" w:customStyle="1" w:styleId="WW8Num4z3">
    <w:name w:val="WW8Num4z3"/>
    <w:rsid w:val="004D40BF"/>
    <w:rPr>
      <w:rFonts w:ascii="Symbol" w:hAnsi="Symbol"/>
    </w:rPr>
  </w:style>
  <w:style w:type="character" w:customStyle="1" w:styleId="WW8Num5z0">
    <w:name w:val="WW8Num5z0"/>
    <w:rsid w:val="004D40BF"/>
    <w:rPr>
      <w:rFonts w:ascii="Courier New" w:hAnsi="Courier New" w:cs="Courier New"/>
    </w:rPr>
  </w:style>
  <w:style w:type="character" w:customStyle="1" w:styleId="WW8Num5z2">
    <w:name w:val="WW8Num5z2"/>
    <w:rsid w:val="004D40BF"/>
    <w:rPr>
      <w:rFonts w:ascii="Wingdings" w:hAnsi="Wingdings"/>
    </w:rPr>
  </w:style>
  <w:style w:type="character" w:customStyle="1" w:styleId="WW8Num5z3">
    <w:name w:val="WW8Num5z3"/>
    <w:rsid w:val="004D40BF"/>
    <w:rPr>
      <w:rFonts w:ascii="Symbol" w:hAnsi="Symbol"/>
    </w:rPr>
  </w:style>
  <w:style w:type="character" w:customStyle="1" w:styleId="WW8Num6z0">
    <w:name w:val="WW8Num6z0"/>
    <w:rsid w:val="004D40BF"/>
    <w:rPr>
      <w:rFonts w:ascii="Courier New" w:hAnsi="Courier New" w:cs="Courier New"/>
    </w:rPr>
  </w:style>
  <w:style w:type="character" w:customStyle="1" w:styleId="WW8Num6z2">
    <w:name w:val="WW8Num6z2"/>
    <w:rsid w:val="004D40BF"/>
    <w:rPr>
      <w:rFonts w:ascii="Wingdings" w:hAnsi="Wingdings"/>
    </w:rPr>
  </w:style>
  <w:style w:type="character" w:customStyle="1" w:styleId="WW8Num6z3">
    <w:name w:val="WW8Num6z3"/>
    <w:rsid w:val="004D40BF"/>
    <w:rPr>
      <w:rFonts w:ascii="Symbol" w:hAnsi="Symbol"/>
    </w:rPr>
  </w:style>
  <w:style w:type="character" w:customStyle="1" w:styleId="Carpredefinitoparagrafo1">
    <w:name w:val="Car. predefinito paragrafo1"/>
    <w:rsid w:val="004D40BF"/>
  </w:style>
  <w:style w:type="paragraph" w:customStyle="1" w:styleId="Intestazione1">
    <w:name w:val="Intestazione1"/>
    <w:basedOn w:val="Normale"/>
    <w:next w:val="Corpotesto1"/>
    <w:rsid w:val="004D40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testo1">
    <w:name w:val="Corpo testo1"/>
    <w:basedOn w:val="Normale"/>
    <w:rsid w:val="004D40BF"/>
    <w:pPr>
      <w:spacing w:after="120"/>
    </w:pPr>
  </w:style>
  <w:style w:type="paragraph" w:styleId="Elenco">
    <w:name w:val="List"/>
    <w:basedOn w:val="Corpotesto1"/>
    <w:rsid w:val="004D40BF"/>
    <w:rPr>
      <w:rFonts w:cs="Mangal"/>
    </w:rPr>
  </w:style>
  <w:style w:type="paragraph" w:customStyle="1" w:styleId="Didascalia1">
    <w:name w:val="Didascalia1"/>
    <w:basedOn w:val="Normale"/>
    <w:rsid w:val="004D40B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4D40BF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rsid w:val="004D40BF"/>
    <w:pPr>
      <w:suppressLineNumbers/>
    </w:pPr>
  </w:style>
  <w:style w:type="paragraph" w:customStyle="1" w:styleId="Intestazionetabella">
    <w:name w:val="Intestazione tabella"/>
    <w:basedOn w:val="Contenutotabella"/>
    <w:rsid w:val="004D40BF"/>
    <w:pPr>
      <w:jc w:val="center"/>
    </w:pPr>
    <w:rPr>
      <w:b/>
      <w:bCs/>
    </w:rPr>
  </w:style>
  <w:style w:type="table" w:styleId="Grigliatabella">
    <w:name w:val="Table Grid"/>
    <w:basedOn w:val="Tabellanormale"/>
    <w:rsid w:val="0014074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6A03E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975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75F3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523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PROVA</vt:lpstr>
    </vt:vector>
  </TitlesOfParts>
  <Company>Olidata S.p.A.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PROVA</dc:title>
  <dc:creator>administrator</dc:creator>
  <cp:lastModifiedBy>Cumune di Tovo</cp:lastModifiedBy>
  <cp:revision>8</cp:revision>
  <cp:lastPrinted>2016-06-06T16:05:00Z</cp:lastPrinted>
  <dcterms:created xsi:type="dcterms:W3CDTF">2024-04-02T09:04:00Z</dcterms:created>
  <dcterms:modified xsi:type="dcterms:W3CDTF">2024-04-02T09:15:00Z</dcterms:modified>
</cp:coreProperties>
</file>