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5F6B" w14:textId="77777777" w:rsidR="006C45F5" w:rsidRDefault="006C45F5" w:rsidP="00BD62A0">
      <w:pPr>
        <w:rPr>
          <w:rFonts w:ascii="Verdana" w:hAnsi="Verdana"/>
        </w:rPr>
      </w:pPr>
    </w:p>
    <w:p w14:paraId="138769E9" w14:textId="77777777" w:rsidR="006C45F5" w:rsidRPr="009D5AD8" w:rsidRDefault="006C45F5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</w:t>
      </w:r>
      <w:r w:rsidR="00D45F30">
        <w:rPr>
          <w:rFonts w:ascii="Verdana" w:hAnsi="Verdana" w:cs="Aharoni"/>
          <w:b/>
          <w:sz w:val="20"/>
          <w:szCs w:val="20"/>
        </w:rPr>
        <w:t>ichiarazione</w:t>
      </w:r>
      <w:r w:rsidR="001F2D5A">
        <w:rPr>
          <w:rFonts w:ascii="Verdana" w:hAnsi="Verdana" w:cs="Aharoni"/>
          <w:b/>
          <w:sz w:val="20"/>
          <w:szCs w:val="20"/>
        </w:rPr>
        <w:t xml:space="preserve"> anagrafica</w:t>
      </w:r>
      <w:r w:rsidR="00EC229B">
        <w:rPr>
          <w:rFonts w:ascii="Verdana" w:hAnsi="Verdana" w:cs="Aharoni"/>
          <w:b/>
          <w:sz w:val="20"/>
          <w:szCs w:val="20"/>
        </w:rPr>
        <w:t xml:space="preserve"> </w:t>
      </w:r>
      <w:r w:rsidR="005377B1">
        <w:rPr>
          <w:rFonts w:ascii="Verdana" w:hAnsi="Verdana" w:cs="Aharoni"/>
          <w:b/>
          <w:sz w:val="20"/>
          <w:szCs w:val="20"/>
        </w:rPr>
        <w:t>per la costituzione della convivenza di fatto tra due persone maggiorenni unite stabilmente da legami affettivi di coppia e di reciproca assistenza morale e materiale, ai sensi dell’art. 1 commi 36 e seguenti della legge 20 maggio 2016, n. 76</w:t>
      </w:r>
      <w:r w:rsidR="001D4118" w:rsidRPr="009D5AD8">
        <w:rPr>
          <w:rFonts w:ascii="Verdana" w:hAnsi="Verdana" w:cs="Aharoni"/>
          <w:b/>
          <w:sz w:val="20"/>
          <w:szCs w:val="20"/>
        </w:rPr>
        <w:t xml:space="preserve"> </w:t>
      </w:r>
    </w:p>
    <w:p w14:paraId="4CF6C18C" w14:textId="77777777" w:rsidR="007717B9" w:rsidRPr="009D5AD8" w:rsidRDefault="007717B9" w:rsidP="007717B9">
      <w:pPr>
        <w:rPr>
          <w:rFonts w:ascii="Verdana" w:hAnsi="Verdana" w:cs="Aharoni"/>
          <w:b/>
          <w:sz w:val="20"/>
          <w:szCs w:val="20"/>
        </w:rPr>
      </w:pPr>
    </w:p>
    <w:p w14:paraId="316BF0A7" w14:textId="77777777" w:rsidR="006C45F5" w:rsidRPr="009D5AD8" w:rsidRDefault="006C45F5">
      <w:pPr>
        <w:rPr>
          <w:rFonts w:ascii="Verdana" w:hAnsi="Verdana" w:cs="Aharoni"/>
          <w:sz w:val="20"/>
          <w:szCs w:val="20"/>
        </w:rPr>
      </w:pPr>
    </w:p>
    <w:p w14:paraId="14FBF383" w14:textId="77777777" w:rsidR="00A07FAF" w:rsidRPr="009D5AD8" w:rsidRDefault="006C45F5" w:rsidP="00F20F49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 SOTTOSCRITT</w:t>
      </w:r>
      <w:r w:rsidR="001D4118" w:rsidRPr="009D5AD8">
        <w:rPr>
          <w:rFonts w:ascii="Verdana" w:hAnsi="Verdana" w:cs="Aharoni"/>
          <w:b/>
          <w:sz w:val="20"/>
          <w:szCs w:val="20"/>
        </w:rPr>
        <w:t>I</w:t>
      </w:r>
    </w:p>
    <w:p w14:paraId="20B9AEF3" w14:textId="77777777" w:rsidR="006C45F5" w:rsidRPr="009D5AD8" w:rsidRDefault="006C45F5" w:rsidP="00A07FAF">
      <w:pPr>
        <w:ind w:left="720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6C45F5" w:rsidRPr="009D5AD8" w14:paraId="62C7DFAB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6943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6C45F5" w:rsidRPr="009D5AD8" w14:paraId="2E9B9091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8308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6C45F5" w:rsidRPr="009D5AD8" w14:paraId="0958EA86" w14:textId="77777777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C92B" w14:textId="77777777" w:rsidR="00B2734E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Data 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  <w:p w14:paraId="76033CD3" w14:textId="77777777" w:rsidR="00FA6B7E" w:rsidRPr="009D5AD8" w:rsidRDefault="00FA6B7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14:paraId="7541726B" w14:textId="77777777"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782B" w14:textId="77777777"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3441E8DB" w14:textId="77777777" w:rsidR="00B2734E" w:rsidRPr="009D5AD8" w:rsidRDefault="00B2734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EE4D" w14:textId="77777777"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e </w:t>
            </w:r>
            <w:r w:rsidR="00FA6B7E" w:rsidRPr="009D5AD8">
              <w:rPr>
                <w:rFonts w:ascii="Verdana" w:hAnsi="Verdana" w:cs="Aharoni"/>
                <w:sz w:val="20"/>
                <w:szCs w:val="20"/>
              </w:rPr>
              <w:t xml:space="preserve">Stato </w:t>
            </w:r>
            <w:r w:rsidRPr="009D5AD8">
              <w:rPr>
                <w:rFonts w:ascii="Verdana" w:hAnsi="Verdana" w:cs="Aharoni"/>
                <w:sz w:val="20"/>
                <w:szCs w:val="20"/>
              </w:rPr>
              <w:t>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</w:tc>
      </w:tr>
      <w:tr w:rsidR="006C45F5" w:rsidRPr="009D5AD8" w14:paraId="3C0529E0" w14:textId="77777777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9D565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66EC5ECD" w14:textId="77777777"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D9E2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0744" w:rsidRPr="009D5AD8" w14:paraId="69E15890" w14:textId="77777777" w:rsidTr="00942D72">
              <w:tc>
                <w:tcPr>
                  <w:tcW w:w="284" w:type="dxa"/>
                  <w:shd w:val="clear" w:color="auto" w:fill="auto"/>
                </w:tcPr>
                <w:p w14:paraId="699C6CCB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106A2B4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69CB000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418DD53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8EF6D27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43B4D41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20F9985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B81542B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B86A8B9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8039667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CADB50E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7F078012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DC93643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B338EC5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3F8DAA8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CE936A0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050F6E3F" w14:textId="77777777"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2D2438B0" w14:textId="77777777" w:rsidR="006C45F5" w:rsidRPr="009D5AD8" w:rsidRDefault="006C45F5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1D4118" w:rsidRPr="009D5AD8" w14:paraId="403B4164" w14:textId="77777777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8842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1D4118" w:rsidRPr="009D5AD8" w14:paraId="4057C2BC" w14:textId="77777777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6502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1D4118" w:rsidRPr="009D5AD8" w14:paraId="2FA900EE" w14:textId="77777777" w:rsidTr="00E365D0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8B4E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14:paraId="1EAADD1F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14:paraId="1BF1A111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D980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2AF0D28D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36E6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1D4118" w:rsidRPr="009D5AD8" w14:paraId="70878F7F" w14:textId="77777777" w:rsidTr="00E365D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5692E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5BF0BE76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89EA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D4118" w:rsidRPr="009D5AD8" w14:paraId="2AAB58C6" w14:textId="77777777" w:rsidTr="00E365D0">
              <w:tc>
                <w:tcPr>
                  <w:tcW w:w="284" w:type="dxa"/>
                  <w:shd w:val="clear" w:color="auto" w:fill="auto"/>
                </w:tcPr>
                <w:p w14:paraId="2B029B2B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E078D33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2C0A96F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430BAE0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C7DFC03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839FAB9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35459F5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760BE22B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0F0877A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68A36E6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F68FEC1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A020CDA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BB3DFC3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E9C0A23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33DD9CD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6D95555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0A7974EE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1B98EE74" w14:textId="77777777" w:rsidR="001D4118" w:rsidRDefault="001D4118" w:rsidP="001D4118">
      <w:pPr>
        <w:jc w:val="both"/>
        <w:rPr>
          <w:rFonts w:ascii="Verdana" w:hAnsi="Verdana" w:cs="Aharoni"/>
          <w:sz w:val="20"/>
          <w:szCs w:val="20"/>
        </w:rPr>
      </w:pPr>
    </w:p>
    <w:p w14:paraId="5500A098" w14:textId="77777777" w:rsidR="006C45F5" w:rsidRDefault="006C45F5" w:rsidP="005377B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5C0BD8" w:rsidRPr="009D5AD8">
        <w:rPr>
          <w:rFonts w:ascii="Verdana" w:hAnsi="Verdana" w:cs="Aharoni"/>
          <w:b/>
          <w:sz w:val="20"/>
          <w:szCs w:val="20"/>
        </w:rPr>
        <w:t>i</w:t>
      </w:r>
      <w:r w:rsidRPr="009D5AD8">
        <w:rPr>
          <w:rFonts w:ascii="Verdana" w:hAnsi="Verdana" w:cs="Aharoni"/>
          <w:b/>
          <w:sz w:val="20"/>
          <w:szCs w:val="20"/>
        </w:rPr>
        <w:t xml:space="preserve"> delle responsabilità penali per le dichiarazioni mendaci ai sensi degli art. 75 e 76 </w:t>
      </w:r>
      <w:r w:rsidR="001F7840" w:rsidRPr="009D5AD8">
        <w:rPr>
          <w:rFonts w:ascii="Verdana" w:hAnsi="Verdana" w:cs="Aharoni"/>
          <w:b/>
          <w:sz w:val="20"/>
          <w:szCs w:val="20"/>
        </w:rPr>
        <w:t xml:space="preserve">del </w:t>
      </w:r>
      <w:r w:rsidRPr="009D5AD8">
        <w:rPr>
          <w:rFonts w:ascii="Verdana" w:hAnsi="Verdana" w:cs="Aharoni"/>
          <w:b/>
          <w:sz w:val="20"/>
          <w:szCs w:val="20"/>
        </w:rPr>
        <w:t>D</w:t>
      </w:r>
      <w:r w:rsidR="001F7840" w:rsidRPr="009D5AD8">
        <w:rPr>
          <w:rFonts w:ascii="Verdana" w:hAnsi="Verdana" w:cs="Aharoni"/>
          <w:b/>
          <w:sz w:val="20"/>
          <w:szCs w:val="20"/>
        </w:rPr>
        <w:t>.</w:t>
      </w:r>
      <w:r w:rsidRPr="009D5AD8">
        <w:rPr>
          <w:rFonts w:ascii="Verdana" w:hAnsi="Verdana" w:cs="Aharoni"/>
          <w:b/>
          <w:sz w:val="20"/>
          <w:szCs w:val="20"/>
        </w:rPr>
        <w:t>P</w:t>
      </w:r>
      <w:r w:rsidR="001F7840" w:rsidRPr="009D5AD8">
        <w:rPr>
          <w:rFonts w:ascii="Verdana" w:hAnsi="Verdana" w:cs="Aharoni"/>
          <w:b/>
          <w:sz w:val="20"/>
          <w:szCs w:val="20"/>
        </w:rPr>
        <w:t>.</w:t>
      </w:r>
      <w:r w:rsidRPr="009D5AD8">
        <w:rPr>
          <w:rFonts w:ascii="Verdana" w:hAnsi="Verdana" w:cs="Aharoni"/>
          <w:b/>
          <w:sz w:val="20"/>
          <w:szCs w:val="20"/>
        </w:rPr>
        <w:t>R</w:t>
      </w:r>
      <w:r w:rsidR="001F7840" w:rsidRPr="009D5AD8">
        <w:rPr>
          <w:rFonts w:ascii="Verdana" w:hAnsi="Verdana" w:cs="Aharoni"/>
          <w:b/>
          <w:sz w:val="20"/>
          <w:szCs w:val="20"/>
        </w:rPr>
        <w:t xml:space="preserve">. n. </w:t>
      </w:r>
      <w:r w:rsidRPr="009D5AD8">
        <w:rPr>
          <w:rFonts w:ascii="Verdana" w:hAnsi="Verdana" w:cs="Aharoni"/>
          <w:b/>
          <w:sz w:val="20"/>
          <w:szCs w:val="20"/>
        </w:rPr>
        <w:t>445/2000</w:t>
      </w:r>
    </w:p>
    <w:p w14:paraId="141DD9DD" w14:textId="77777777" w:rsidR="00F20F49" w:rsidRDefault="00F20F49" w:rsidP="005377B1">
      <w:pPr>
        <w:jc w:val="both"/>
        <w:rPr>
          <w:rFonts w:ascii="Verdana" w:hAnsi="Verdana" w:cs="Aharoni"/>
          <w:b/>
          <w:sz w:val="20"/>
          <w:szCs w:val="20"/>
        </w:rPr>
      </w:pPr>
    </w:p>
    <w:p w14:paraId="583BA350" w14:textId="77777777" w:rsidR="00F20F49" w:rsidRPr="009D5AD8" w:rsidRDefault="00F20F49" w:rsidP="005377B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Ai fini della costituzione di una convivenza di fatto </w:t>
      </w:r>
      <w:r w:rsidR="005377B1">
        <w:rPr>
          <w:rFonts w:ascii="Verdana" w:hAnsi="Verdana" w:cs="Aharoni"/>
          <w:b/>
          <w:sz w:val="20"/>
          <w:szCs w:val="20"/>
        </w:rPr>
        <w:t xml:space="preserve">ai sensi dell’art. 1 commi 36 e </w:t>
      </w:r>
      <w:r>
        <w:rPr>
          <w:rFonts w:ascii="Verdana" w:hAnsi="Verdana" w:cs="Aharoni"/>
          <w:b/>
          <w:sz w:val="20"/>
          <w:szCs w:val="20"/>
        </w:rPr>
        <w:t>seguenti della legge 20 maggio 2016, n.76</w:t>
      </w:r>
    </w:p>
    <w:p w14:paraId="02F51E77" w14:textId="77777777" w:rsidR="00137C98" w:rsidRPr="009D5AD8" w:rsidRDefault="00137C98">
      <w:pPr>
        <w:rPr>
          <w:rFonts w:ascii="Verdana" w:hAnsi="Verdana" w:cs="Aharoni"/>
          <w:b/>
          <w:sz w:val="20"/>
          <w:szCs w:val="20"/>
        </w:rPr>
      </w:pPr>
    </w:p>
    <w:p w14:paraId="109E6C03" w14:textId="77777777" w:rsidR="006C45F5" w:rsidRDefault="006C45F5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A07FAF" w:rsidRPr="009D5AD8">
        <w:rPr>
          <w:rFonts w:ascii="Verdana" w:hAnsi="Verdana" w:cs="Aharoni"/>
          <w:b/>
          <w:sz w:val="20"/>
          <w:szCs w:val="20"/>
        </w:rPr>
        <w:t>NO</w:t>
      </w:r>
    </w:p>
    <w:p w14:paraId="28A26C16" w14:textId="77777777" w:rsidR="0052398B" w:rsidRDefault="0052398B" w:rsidP="0052398B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</w:p>
    <w:p w14:paraId="7A194CEC" w14:textId="77777777" w:rsidR="0052398B" w:rsidRPr="0052398B" w:rsidRDefault="0052398B" w:rsidP="0052398B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 </w:t>
      </w:r>
      <w:r w:rsidRPr="0052398B">
        <w:rPr>
          <w:rFonts w:ascii="Verdana" w:hAnsi="Verdana" w:cs="Aharoni"/>
          <w:b/>
          <w:sz w:val="20"/>
          <w:szCs w:val="20"/>
        </w:rPr>
        <w:t>di essere residenti e coabitanti in</w:t>
      </w:r>
    </w:p>
    <w:p w14:paraId="37A8FE22" w14:textId="77777777" w:rsidR="0052398B" w:rsidRPr="009D5AD8" w:rsidRDefault="0052398B" w:rsidP="0052398B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4014"/>
        <w:gridCol w:w="3131"/>
      </w:tblGrid>
      <w:tr w:rsidR="0052398B" w:rsidRPr="009D5AD8" w14:paraId="57859288" w14:textId="77777777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36B1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Comune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0410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Provincia</w:t>
            </w:r>
          </w:p>
        </w:tc>
      </w:tr>
      <w:tr w:rsidR="0052398B" w:rsidRPr="009D5AD8" w14:paraId="3506BC3D" w14:textId="77777777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5881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Via/Piazza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1253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Numero civico</w:t>
            </w:r>
          </w:p>
        </w:tc>
      </w:tr>
      <w:tr w:rsidR="0052398B" w:rsidRPr="009D5AD8" w14:paraId="43C7E318" w14:textId="77777777" w:rsidTr="009B5B3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51F1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Scala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65F7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Piano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7F49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Interno</w:t>
            </w:r>
          </w:p>
        </w:tc>
      </w:tr>
    </w:tbl>
    <w:p w14:paraId="665FE5CF" w14:textId="77777777" w:rsidR="0052398B" w:rsidRPr="009D5AD8" w:rsidRDefault="0052398B" w:rsidP="0052398B">
      <w:pPr>
        <w:jc w:val="both"/>
        <w:rPr>
          <w:rFonts w:ascii="Verdana" w:hAnsi="Verdana" w:cs="Aharoni"/>
          <w:sz w:val="20"/>
          <w:szCs w:val="20"/>
        </w:rPr>
      </w:pPr>
    </w:p>
    <w:p w14:paraId="08002B17" w14:textId="77777777" w:rsidR="0052398B" w:rsidRPr="009D5AD8" w:rsidRDefault="0052398B" w:rsidP="0052398B">
      <w:pPr>
        <w:rPr>
          <w:rFonts w:ascii="Verdana" w:hAnsi="Verdana" w:cs="Aharoni"/>
          <w:b/>
          <w:sz w:val="20"/>
          <w:szCs w:val="20"/>
        </w:rPr>
      </w:pPr>
    </w:p>
    <w:p w14:paraId="0981D29F" w14:textId="77777777" w:rsidR="00A07FAF" w:rsidRPr="009D5AD8" w:rsidRDefault="00A07FAF">
      <w:pPr>
        <w:jc w:val="center"/>
        <w:rPr>
          <w:rFonts w:ascii="Verdana" w:hAnsi="Verdana" w:cs="Aharoni"/>
          <w:b/>
          <w:sz w:val="20"/>
          <w:szCs w:val="20"/>
        </w:rPr>
      </w:pPr>
    </w:p>
    <w:p w14:paraId="5479D941" w14:textId="77777777" w:rsidR="00A07FAF" w:rsidRPr="009D5AD8" w:rsidRDefault="0052398B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</w:t>
      </w:r>
      <w:r w:rsidR="00BD62A0">
        <w:rPr>
          <w:rFonts w:ascii="Verdana" w:hAnsi="Verdana" w:cs="Aharoni"/>
          <w:b/>
          <w:sz w:val="20"/>
          <w:szCs w:val="20"/>
        </w:rPr>
        <w:t>di essere uniti</w:t>
      </w:r>
      <w:r w:rsidR="00A07FAF" w:rsidRPr="009D5AD8">
        <w:rPr>
          <w:rFonts w:ascii="Verdana" w:hAnsi="Verdana" w:cs="Aharoni"/>
          <w:b/>
          <w:sz w:val="20"/>
          <w:szCs w:val="20"/>
        </w:rPr>
        <w:t xml:space="preserve"> stabilmente da un legame affettivo di coppia e di reciproca assistenza morale e materiale;</w:t>
      </w:r>
    </w:p>
    <w:p w14:paraId="619074FE" w14:textId="77777777" w:rsidR="00A07FAF" w:rsidRPr="009D5AD8" w:rsidRDefault="00A07FAF">
      <w:pPr>
        <w:jc w:val="both"/>
        <w:rPr>
          <w:rFonts w:ascii="Verdana" w:hAnsi="Verdana" w:cs="Aharoni"/>
          <w:b/>
          <w:sz w:val="20"/>
          <w:szCs w:val="20"/>
        </w:rPr>
      </w:pPr>
    </w:p>
    <w:p w14:paraId="7DE52111" w14:textId="77777777" w:rsidR="00A07FAF" w:rsidRPr="009D5AD8" w:rsidRDefault="0052398B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 </w:t>
      </w:r>
      <w:r w:rsidR="00A07FAF" w:rsidRPr="009D5AD8">
        <w:rPr>
          <w:rFonts w:ascii="Verdana" w:hAnsi="Verdana" w:cs="Aharoni"/>
          <w:b/>
          <w:sz w:val="20"/>
          <w:szCs w:val="20"/>
        </w:rPr>
        <w:t>di non essere vincolati da rapporti di parentela, af</w:t>
      </w:r>
      <w:r w:rsidR="005C0BD8" w:rsidRPr="009D5AD8">
        <w:rPr>
          <w:rFonts w:ascii="Verdana" w:hAnsi="Verdana" w:cs="Aharoni"/>
          <w:b/>
          <w:sz w:val="20"/>
          <w:szCs w:val="20"/>
        </w:rPr>
        <w:t>f</w:t>
      </w:r>
      <w:r w:rsidR="00A07FAF" w:rsidRPr="009D5AD8">
        <w:rPr>
          <w:rFonts w:ascii="Verdana" w:hAnsi="Verdana" w:cs="Aharoni"/>
          <w:b/>
          <w:sz w:val="20"/>
          <w:szCs w:val="20"/>
        </w:rPr>
        <w:t>inità o adozione, da matrimonio o da unione civile</w:t>
      </w:r>
      <w:r>
        <w:rPr>
          <w:rFonts w:ascii="Verdana" w:hAnsi="Verdana" w:cs="Aharoni"/>
          <w:b/>
          <w:sz w:val="20"/>
          <w:szCs w:val="20"/>
        </w:rPr>
        <w:t xml:space="preserve"> tra loro </w:t>
      </w:r>
      <w:proofErr w:type="gramStart"/>
      <w:r>
        <w:rPr>
          <w:rFonts w:ascii="Verdana" w:hAnsi="Verdana" w:cs="Aharoni"/>
          <w:b/>
          <w:sz w:val="20"/>
          <w:szCs w:val="20"/>
        </w:rPr>
        <w:t>o  con</w:t>
      </w:r>
      <w:proofErr w:type="gramEnd"/>
      <w:r>
        <w:rPr>
          <w:rFonts w:ascii="Verdana" w:hAnsi="Verdana" w:cs="Aharoni"/>
          <w:b/>
          <w:sz w:val="20"/>
          <w:szCs w:val="20"/>
        </w:rPr>
        <w:t xml:space="preserve"> altre persone</w:t>
      </w:r>
      <w:r w:rsidR="00AD5841">
        <w:rPr>
          <w:rFonts w:ascii="Verdana" w:hAnsi="Verdana" w:cs="Aharoni"/>
          <w:b/>
          <w:sz w:val="20"/>
          <w:szCs w:val="20"/>
        </w:rPr>
        <w:t>.</w:t>
      </w:r>
    </w:p>
    <w:p w14:paraId="5A327F7C" w14:textId="77777777" w:rsidR="006C45F5" w:rsidRPr="009D5AD8" w:rsidRDefault="006C45F5">
      <w:pPr>
        <w:jc w:val="both"/>
        <w:rPr>
          <w:rFonts w:ascii="Verdana" w:hAnsi="Verdana" w:cs="Aharoni"/>
          <w:b/>
          <w:sz w:val="20"/>
          <w:szCs w:val="20"/>
        </w:rPr>
      </w:pPr>
    </w:p>
    <w:p w14:paraId="5E51B10E" w14:textId="77777777" w:rsidR="006C45F5" w:rsidRPr="009D5AD8" w:rsidRDefault="006C45F5">
      <w:pPr>
        <w:jc w:val="both"/>
        <w:rPr>
          <w:rFonts w:ascii="Verdana" w:hAnsi="Verdana" w:cs="Aharoni"/>
          <w:b/>
          <w:sz w:val="20"/>
          <w:szCs w:val="20"/>
        </w:rPr>
      </w:pPr>
    </w:p>
    <w:p w14:paraId="7F024D55" w14:textId="77777777" w:rsidR="00556680" w:rsidRDefault="00556680" w:rsidP="00556680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 xml:space="preserve">Data 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</w:t>
      </w:r>
      <w:proofErr w:type="gramStart"/>
      <w:r w:rsidRPr="009D5AD8">
        <w:rPr>
          <w:rFonts w:ascii="Verdana" w:hAnsi="Verdana" w:cs="Aharoni"/>
          <w:sz w:val="20"/>
          <w:szCs w:val="20"/>
        </w:rPr>
        <w:t>/</w:t>
      </w:r>
      <w:r>
        <w:rPr>
          <w:rFonts w:ascii="Verdana" w:hAnsi="Verdana" w:cs="Aharoni"/>
          <w:sz w:val="20"/>
          <w:szCs w:val="20"/>
        </w:rPr>
        <w:t>..</w:t>
      </w:r>
      <w:proofErr w:type="gramEnd"/>
      <w:r w:rsidRPr="009D5AD8">
        <w:rPr>
          <w:rFonts w:ascii="Verdana" w:hAnsi="Verdana" w:cs="Aharoni"/>
          <w:sz w:val="20"/>
          <w:szCs w:val="20"/>
        </w:rPr>
        <w:t xml:space="preserve">….                                              </w:t>
      </w:r>
      <w:r>
        <w:rPr>
          <w:rFonts w:ascii="Verdana" w:hAnsi="Verdana" w:cs="Aharoni"/>
          <w:sz w:val="20"/>
          <w:szCs w:val="20"/>
        </w:rPr>
        <w:t xml:space="preserve">     </w:t>
      </w:r>
      <w:r w:rsidRPr="009D5AD8">
        <w:rPr>
          <w:rFonts w:ascii="Verdana" w:hAnsi="Verdana" w:cs="Aharoni"/>
          <w:sz w:val="20"/>
          <w:szCs w:val="20"/>
        </w:rPr>
        <w:t xml:space="preserve"> </w:t>
      </w:r>
    </w:p>
    <w:p w14:paraId="165DC19F" w14:textId="77777777" w:rsidR="00D45F30" w:rsidRPr="009D5AD8" w:rsidRDefault="00D45F30" w:rsidP="00D45F3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Firma dei dichiaranti</w:t>
      </w:r>
    </w:p>
    <w:p w14:paraId="25D9C176" w14:textId="77777777" w:rsidR="00D45F30" w:rsidRPr="009D5AD8" w:rsidRDefault="00D45F30" w:rsidP="00D45F30">
      <w:pPr>
        <w:jc w:val="both"/>
        <w:rPr>
          <w:rFonts w:ascii="Verdana" w:hAnsi="Verdana" w:cs="Aharoni"/>
          <w:sz w:val="20"/>
          <w:szCs w:val="20"/>
        </w:rPr>
      </w:pPr>
    </w:p>
    <w:p w14:paraId="2DDF9765" w14:textId="77777777" w:rsidR="00D45F30" w:rsidRPr="009D5AD8" w:rsidRDefault="00D45F30" w:rsidP="00D45F3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r w:rsidRPr="009D5AD8">
        <w:rPr>
          <w:rFonts w:ascii="Verdana" w:hAnsi="Verdana" w:cs="Aharoni"/>
          <w:sz w:val="20"/>
          <w:szCs w:val="20"/>
        </w:rPr>
        <w:tab/>
      </w:r>
    </w:p>
    <w:p w14:paraId="75BFDB20" w14:textId="77777777" w:rsidR="00D45F30" w:rsidRPr="009D5AD8" w:rsidRDefault="00D45F30" w:rsidP="00D45F30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ab/>
      </w:r>
    </w:p>
    <w:p w14:paraId="5C4647DE" w14:textId="77777777" w:rsidR="006C45F5" w:rsidRDefault="007B4E72" w:rsidP="00EC229B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</w:t>
      </w:r>
      <w:r w:rsidR="00D45F30" w:rsidRPr="009D5AD8">
        <w:rPr>
          <w:rFonts w:ascii="Verdana" w:hAnsi="Verdana" w:cs="Aharoni"/>
          <w:sz w:val="20"/>
          <w:szCs w:val="20"/>
        </w:rPr>
        <w:t>………………………………………</w:t>
      </w:r>
    </w:p>
    <w:p w14:paraId="0F40098F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26BB7ABB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0160323A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627389D3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057B4AAF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65ECD125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492073C6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7D064C04" w14:textId="77777777" w:rsidR="00D45F30" w:rsidRPr="009D5AD8" w:rsidRDefault="00D45F30" w:rsidP="00D45F30">
      <w:pPr>
        <w:ind w:left="3540" w:firstLine="708"/>
        <w:jc w:val="center"/>
        <w:rPr>
          <w:rFonts w:cs="Aharoni"/>
          <w:sz w:val="20"/>
          <w:szCs w:val="20"/>
        </w:rPr>
      </w:pPr>
    </w:p>
    <w:p w14:paraId="759F3487" w14:textId="77777777" w:rsidR="006C45F5" w:rsidRPr="009D5AD8" w:rsidRDefault="00137C98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L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e comunicazioni inerenti </w:t>
      </w:r>
      <w:proofErr w:type="gramStart"/>
      <w:r w:rsidR="006C45F5" w:rsidRPr="009D5AD8">
        <w:rPr>
          <w:rFonts w:ascii="Verdana" w:hAnsi="Verdana" w:cs="Aharoni"/>
          <w:b/>
          <w:sz w:val="20"/>
          <w:szCs w:val="20"/>
        </w:rPr>
        <w:t>la</w:t>
      </w:r>
      <w:proofErr w:type="gramEnd"/>
      <w:r w:rsidR="006C45F5" w:rsidRPr="009D5AD8">
        <w:rPr>
          <w:rFonts w:ascii="Verdana" w:hAnsi="Verdana" w:cs="Aharoni"/>
          <w:b/>
          <w:sz w:val="20"/>
          <w:szCs w:val="20"/>
        </w:rPr>
        <w:t xml:space="preserve"> presente dichiarazione </w:t>
      </w:r>
      <w:r w:rsidRPr="009D5AD8">
        <w:rPr>
          <w:rFonts w:ascii="Verdana" w:hAnsi="Verdana" w:cs="Aharoni"/>
          <w:b/>
          <w:sz w:val="20"/>
          <w:szCs w:val="20"/>
        </w:rPr>
        <w:t>potranno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essere inviate a</w:t>
      </w:r>
      <w:r w:rsidR="004E5B15" w:rsidRPr="009D5AD8">
        <w:rPr>
          <w:rFonts w:ascii="Verdana" w:hAnsi="Verdana" w:cs="Aharoni"/>
          <w:b/>
          <w:sz w:val="20"/>
          <w:szCs w:val="20"/>
        </w:rPr>
        <w:t>i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seguent</w:t>
      </w:r>
      <w:r w:rsidR="004E5B15" w:rsidRPr="009D5AD8">
        <w:rPr>
          <w:rFonts w:ascii="Verdana" w:hAnsi="Verdana" w:cs="Aharoni"/>
          <w:b/>
          <w:sz w:val="20"/>
          <w:szCs w:val="20"/>
        </w:rPr>
        <w:t>i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</w:t>
      </w:r>
      <w:r w:rsidR="004E5B15" w:rsidRPr="009D5AD8">
        <w:rPr>
          <w:rFonts w:ascii="Verdana" w:hAnsi="Verdana" w:cs="Aharoni"/>
          <w:b/>
          <w:sz w:val="20"/>
          <w:szCs w:val="20"/>
        </w:rPr>
        <w:t>recapiti</w:t>
      </w:r>
      <w:r w:rsidR="006C45F5" w:rsidRPr="009D5AD8">
        <w:rPr>
          <w:rFonts w:ascii="Verdana" w:hAnsi="Verdana" w:cs="Aharoni"/>
          <w:b/>
          <w:sz w:val="20"/>
          <w:szCs w:val="20"/>
        </w:rPr>
        <w:t>:</w:t>
      </w:r>
    </w:p>
    <w:p w14:paraId="77AF21A4" w14:textId="77777777" w:rsidR="006A03E8" w:rsidRPr="009D5AD8" w:rsidRDefault="006A03E8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6A03E8" w:rsidRPr="009D5AD8" w14:paraId="09C26016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817F" w14:textId="77777777"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B4C8" w14:textId="77777777"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6A03E8" w:rsidRPr="009D5AD8" w14:paraId="23373867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D030" w14:textId="77777777"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6AA7" w14:textId="77777777"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E-mail/ </w:t>
            </w:r>
            <w:proofErr w:type="spellStart"/>
            <w:r w:rsidRPr="009D5AD8">
              <w:rPr>
                <w:rFonts w:ascii="Verdana" w:hAnsi="Verdana" w:cs="Aharoni"/>
                <w:sz w:val="20"/>
                <w:szCs w:val="20"/>
              </w:rPr>
              <w:t>Pec</w:t>
            </w:r>
            <w:proofErr w:type="spellEnd"/>
          </w:p>
        </w:tc>
      </w:tr>
    </w:tbl>
    <w:p w14:paraId="187B7B15" w14:textId="77777777" w:rsidR="006C45F5" w:rsidRDefault="006C45F5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16347B" w:rsidRPr="009D5AD8" w14:paraId="1797528C" w14:textId="77777777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A48A" w14:textId="77777777"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2466" w14:textId="77777777"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16347B" w:rsidRPr="009D5AD8" w14:paraId="2AC2D0E5" w14:textId="77777777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7125" w14:textId="77777777"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5954" w14:textId="77777777"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E-mail/ </w:t>
            </w:r>
            <w:proofErr w:type="spellStart"/>
            <w:r w:rsidRPr="009D5AD8">
              <w:rPr>
                <w:rFonts w:ascii="Verdana" w:hAnsi="Verdana" w:cs="Aharoni"/>
                <w:sz w:val="20"/>
                <w:szCs w:val="20"/>
              </w:rPr>
              <w:t>Pec</w:t>
            </w:r>
            <w:proofErr w:type="spellEnd"/>
          </w:p>
        </w:tc>
      </w:tr>
    </w:tbl>
    <w:p w14:paraId="0ED4B1D1" w14:textId="77777777" w:rsidR="0016347B" w:rsidRPr="009D5AD8" w:rsidRDefault="0016347B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p w14:paraId="10B6637D" w14:textId="77777777" w:rsidR="00556680" w:rsidRDefault="00556680" w:rsidP="007B4E72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40136D9B" w14:textId="77777777" w:rsidR="00556680" w:rsidRDefault="00556680" w:rsidP="007B4E72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446099D1" w14:textId="77777777" w:rsidR="00F20F49" w:rsidRPr="00556680" w:rsidRDefault="00F20F49" w:rsidP="00F20F4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it-IT"/>
        </w:rPr>
      </w:pPr>
      <w:r w:rsidRPr="00556680">
        <w:rPr>
          <w:rFonts w:ascii="Verdana" w:hAnsi="Verdana" w:cs="Arial"/>
          <w:sz w:val="20"/>
          <w:szCs w:val="20"/>
          <w:lang w:eastAsia="it-IT"/>
        </w:rPr>
        <w:t>Il presente modulo deve essere compilato, sottoscritto e present</w:t>
      </w:r>
      <w:r>
        <w:rPr>
          <w:rFonts w:ascii="Verdana" w:hAnsi="Verdana" w:cs="Arial"/>
          <w:sz w:val="20"/>
          <w:szCs w:val="20"/>
          <w:lang w:eastAsia="it-IT"/>
        </w:rPr>
        <w:t xml:space="preserve">ato presso l'ufficio anagrafico </w:t>
      </w:r>
      <w:r w:rsidRPr="007B4E72">
        <w:rPr>
          <w:rFonts w:ascii="Verdana" w:hAnsi="Verdana" w:cs="Aharoni"/>
          <w:sz w:val="20"/>
          <w:szCs w:val="20"/>
        </w:rPr>
        <w:t xml:space="preserve">del comune </w:t>
      </w:r>
      <w:r>
        <w:rPr>
          <w:rFonts w:ascii="Verdana" w:hAnsi="Verdana" w:cs="Aharoni"/>
          <w:sz w:val="20"/>
          <w:szCs w:val="20"/>
        </w:rPr>
        <w:t>di</w:t>
      </w:r>
      <w:r w:rsidRPr="007B4E72">
        <w:rPr>
          <w:rFonts w:ascii="Verdana" w:hAnsi="Verdana" w:cs="Aharoni"/>
          <w:sz w:val="20"/>
          <w:szCs w:val="20"/>
        </w:rPr>
        <w:t xml:space="preserve"> residenza</w:t>
      </w:r>
      <w:r>
        <w:rPr>
          <w:rFonts w:ascii="Verdana" w:hAnsi="Verdana" w:cs="Aharoni"/>
          <w:sz w:val="20"/>
          <w:szCs w:val="20"/>
        </w:rPr>
        <w:t xml:space="preserve">, ovvero inviato agli indirizzi </w:t>
      </w:r>
      <w:r w:rsidRPr="007B4E72">
        <w:rPr>
          <w:rFonts w:ascii="Verdana" w:hAnsi="Verdana" w:cs="Aharoni"/>
          <w:sz w:val="20"/>
          <w:szCs w:val="20"/>
        </w:rPr>
        <w:t>pubblicati sul sito istituzionale del comune per raccomandata, per fax o per via telematica.</w:t>
      </w:r>
    </w:p>
    <w:p w14:paraId="48F9BDD8" w14:textId="77777777" w:rsidR="00F20F49" w:rsidRPr="007B4E72" w:rsidRDefault="00F20F49" w:rsidP="00F20F49">
      <w:pPr>
        <w:jc w:val="both"/>
        <w:rPr>
          <w:rFonts w:ascii="Verdana" w:hAnsi="Verdana" w:cs="Aharoni"/>
          <w:sz w:val="20"/>
          <w:szCs w:val="20"/>
        </w:rPr>
      </w:pPr>
      <w:r w:rsidRPr="007B4E72">
        <w:rPr>
          <w:rFonts w:ascii="Verdana" w:hAnsi="Verdana" w:cs="Aharoni"/>
          <w:sz w:val="20"/>
          <w:szCs w:val="20"/>
        </w:rPr>
        <w:t>Quest' ultima possibilità è consentita ad una delle seguenti condizioni:</w:t>
      </w:r>
    </w:p>
    <w:p w14:paraId="2FF4D5EC" w14:textId="77777777" w:rsidR="00F20F49" w:rsidRPr="00556680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 xml:space="preserve">che la dichiarazione sia sottoscritta </w:t>
      </w:r>
      <w:proofErr w:type="gramStart"/>
      <w:r w:rsidRPr="00556680">
        <w:rPr>
          <w:rFonts w:ascii="Verdana" w:hAnsi="Verdana"/>
          <w:sz w:val="20"/>
          <w:szCs w:val="20"/>
        </w:rPr>
        <w:t>con  firma</w:t>
      </w:r>
      <w:proofErr w:type="gramEnd"/>
      <w:r w:rsidRPr="00556680">
        <w:rPr>
          <w:rFonts w:ascii="Verdana" w:hAnsi="Verdana"/>
          <w:sz w:val="20"/>
          <w:szCs w:val="20"/>
        </w:rPr>
        <w:t xml:space="preserve"> digitale</w:t>
      </w:r>
      <w:r>
        <w:rPr>
          <w:rFonts w:ascii="Verdana" w:hAnsi="Verdana"/>
          <w:sz w:val="20"/>
          <w:szCs w:val="20"/>
        </w:rPr>
        <w:t xml:space="preserve"> o qualificata e trasmessa a mezzo posta elettronica o </w:t>
      </w:r>
      <w:proofErr w:type="spellStart"/>
      <w:r>
        <w:rPr>
          <w:rFonts w:ascii="Verdana" w:hAnsi="Verdana"/>
          <w:sz w:val="20"/>
          <w:szCs w:val="20"/>
        </w:rPr>
        <w:t>pec</w:t>
      </w:r>
      <w:proofErr w:type="spellEnd"/>
      <w:r w:rsidRPr="00556680">
        <w:rPr>
          <w:rFonts w:ascii="Verdana" w:hAnsi="Verdana"/>
          <w:sz w:val="20"/>
          <w:szCs w:val="20"/>
        </w:rPr>
        <w:t xml:space="preserve">; </w:t>
      </w:r>
    </w:p>
    <w:p w14:paraId="5EBF7907" w14:textId="77777777" w:rsidR="00F20F49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gli autori siano identificati dal sistema informatico con l’uso della carta d’identità elettronica, della carta nazionale dei servizi</w:t>
      </w:r>
      <w:r>
        <w:rPr>
          <w:rFonts w:ascii="Verdana" w:hAnsi="Verdana"/>
          <w:sz w:val="20"/>
          <w:szCs w:val="20"/>
        </w:rPr>
        <w:t xml:space="preserve"> o SPID</w:t>
      </w:r>
      <w:r w:rsidRPr="00556680">
        <w:rPr>
          <w:rFonts w:ascii="Verdana" w:hAnsi="Verdana"/>
          <w:sz w:val="20"/>
          <w:szCs w:val="20"/>
        </w:rPr>
        <w:t>, o comunque con strumenti che consentano l’individuazione dei soggetti che effettuano la dichiarazione;</w:t>
      </w:r>
    </w:p>
    <w:p w14:paraId="7292E785" w14:textId="77777777" w:rsidR="00F20F49" w:rsidRPr="003F5BDF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D3FD7">
        <w:rPr>
          <w:rFonts w:ascii="Verdana" w:hAnsi="Verdana"/>
          <w:sz w:val="20"/>
          <w:szCs w:val="20"/>
        </w:rPr>
        <w:t>che la copia della dichiarazione recante le firme autografe e le copi</w:t>
      </w:r>
      <w:r w:rsidR="005377B1">
        <w:rPr>
          <w:rFonts w:ascii="Verdana" w:hAnsi="Verdana"/>
          <w:sz w:val="20"/>
          <w:szCs w:val="20"/>
        </w:rPr>
        <w:t>e</w:t>
      </w:r>
      <w:r w:rsidRPr="004D3FD7">
        <w:rPr>
          <w:rFonts w:ascii="Verdana" w:hAnsi="Verdana"/>
          <w:sz w:val="20"/>
          <w:szCs w:val="20"/>
        </w:rPr>
        <w:t xml:space="preserve"> dei documenti d’identità dei dichiaranti siano scansionate e trasmesse tramite posta elettronica semplice o </w:t>
      </w:r>
      <w:proofErr w:type="spellStart"/>
      <w:r w:rsidRPr="004D3FD7">
        <w:rPr>
          <w:rFonts w:ascii="Verdana" w:hAnsi="Verdana"/>
          <w:sz w:val="20"/>
          <w:szCs w:val="20"/>
        </w:rPr>
        <w:t>pec</w:t>
      </w:r>
      <w:proofErr w:type="spellEnd"/>
    </w:p>
    <w:p w14:paraId="08C8BB54" w14:textId="77777777" w:rsidR="00556680" w:rsidRPr="00556680" w:rsidRDefault="00556680" w:rsidP="00556680">
      <w:pPr>
        <w:ind w:firstLine="708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 xml:space="preserve"> </w:t>
      </w:r>
    </w:p>
    <w:p w14:paraId="17C7291C" w14:textId="77777777" w:rsidR="00A07FAF" w:rsidRPr="007B4E72" w:rsidRDefault="00A07FAF" w:rsidP="00556680">
      <w:pPr>
        <w:jc w:val="both"/>
        <w:rPr>
          <w:rFonts w:ascii="Verdana" w:hAnsi="Verdana" w:cs="Aharoni"/>
          <w:sz w:val="20"/>
          <w:szCs w:val="20"/>
        </w:rPr>
      </w:pPr>
    </w:p>
    <w:sectPr w:rsidR="00A07FAF" w:rsidRPr="007B4E72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D84D" w14:textId="77777777" w:rsidR="009032A9" w:rsidRDefault="009032A9">
      <w:r>
        <w:separator/>
      </w:r>
    </w:p>
  </w:endnote>
  <w:endnote w:type="continuationSeparator" w:id="0">
    <w:p w14:paraId="5FCE7EF9" w14:textId="77777777" w:rsidR="009032A9" w:rsidRDefault="0090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217C" w14:textId="77777777" w:rsidR="009032A9" w:rsidRDefault="009032A9">
      <w:r>
        <w:separator/>
      </w:r>
    </w:p>
  </w:footnote>
  <w:footnote w:type="continuationSeparator" w:id="0">
    <w:p w14:paraId="2375ADD7" w14:textId="77777777" w:rsidR="009032A9" w:rsidRDefault="0090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BC849E5"/>
    <w:multiLevelType w:val="hybridMultilevel"/>
    <w:tmpl w:val="361C342E"/>
    <w:lvl w:ilvl="0" w:tplc="60446E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31F40"/>
    <w:multiLevelType w:val="hybridMultilevel"/>
    <w:tmpl w:val="322E8304"/>
    <w:name w:val="WW8Num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F2C6B48"/>
    <w:multiLevelType w:val="hybridMultilevel"/>
    <w:tmpl w:val="F83E2CB0"/>
    <w:name w:val="WW8Num2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F5598"/>
    <w:multiLevelType w:val="hybridMultilevel"/>
    <w:tmpl w:val="76AE6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19134">
    <w:abstractNumId w:val="0"/>
  </w:num>
  <w:num w:numId="2" w16cid:durableId="1066804405">
    <w:abstractNumId w:val="1"/>
  </w:num>
  <w:num w:numId="3" w16cid:durableId="1984888846">
    <w:abstractNumId w:val="2"/>
  </w:num>
  <w:num w:numId="4" w16cid:durableId="2058163120">
    <w:abstractNumId w:val="3"/>
  </w:num>
  <w:num w:numId="5" w16cid:durableId="1908684341">
    <w:abstractNumId w:val="8"/>
  </w:num>
  <w:num w:numId="6" w16cid:durableId="1832480269">
    <w:abstractNumId w:val="6"/>
  </w:num>
  <w:num w:numId="7" w16cid:durableId="756899864">
    <w:abstractNumId w:val="7"/>
  </w:num>
  <w:num w:numId="8" w16cid:durableId="1271429141">
    <w:abstractNumId w:val="9"/>
  </w:num>
  <w:num w:numId="9" w16cid:durableId="613362874">
    <w:abstractNumId w:val="4"/>
  </w:num>
  <w:num w:numId="10" w16cid:durableId="576866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6"/>
    <w:rsid w:val="00015289"/>
    <w:rsid w:val="00040ABB"/>
    <w:rsid w:val="000C24C6"/>
    <w:rsid w:val="000D117E"/>
    <w:rsid w:val="000E2D17"/>
    <w:rsid w:val="000E7B89"/>
    <w:rsid w:val="0010779D"/>
    <w:rsid w:val="00126FC5"/>
    <w:rsid w:val="001332A8"/>
    <w:rsid w:val="00135ED1"/>
    <w:rsid w:val="00137C98"/>
    <w:rsid w:val="00140744"/>
    <w:rsid w:val="0016347B"/>
    <w:rsid w:val="001A5897"/>
    <w:rsid w:val="001B12DC"/>
    <w:rsid w:val="001B413E"/>
    <w:rsid w:val="001C1F7B"/>
    <w:rsid w:val="001D4118"/>
    <w:rsid w:val="001F2D5A"/>
    <w:rsid w:val="001F7840"/>
    <w:rsid w:val="00202ACB"/>
    <w:rsid w:val="00206177"/>
    <w:rsid w:val="00210298"/>
    <w:rsid w:val="002B2150"/>
    <w:rsid w:val="002B4B1F"/>
    <w:rsid w:val="002B6DF1"/>
    <w:rsid w:val="002C5037"/>
    <w:rsid w:val="00324013"/>
    <w:rsid w:val="003E112A"/>
    <w:rsid w:val="004210D2"/>
    <w:rsid w:val="00424CCB"/>
    <w:rsid w:val="00437669"/>
    <w:rsid w:val="00454C5F"/>
    <w:rsid w:val="0045618D"/>
    <w:rsid w:val="0048201B"/>
    <w:rsid w:val="004B7F8F"/>
    <w:rsid w:val="004C5333"/>
    <w:rsid w:val="004D319B"/>
    <w:rsid w:val="004D40BF"/>
    <w:rsid w:val="004E5B15"/>
    <w:rsid w:val="00521361"/>
    <w:rsid w:val="0052398B"/>
    <w:rsid w:val="005377B1"/>
    <w:rsid w:val="00543FD0"/>
    <w:rsid w:val="00553A89"/>
    <w:rsid w:val="00556680"/>
    <w:rsid w:val="005A34A3"/>
    <w:rsid w:val="005A3ECF"/>
    <w:rsid w:val="005C0BD8"/>
    <w:rsid w:val="005C4662"/>
    <w:rsid w:val="005D0F9E"/>
    <w:rsid w:val="005E27DE"/>
    <w:rsid w:val="005F3831"/>
    <w:rsid w:val="006403EC"/>
    <w:rsid w:val="00641CB7"/>
    <w:rsid w:val="0064712A"/>
    <w:rsid w:val="00657C4B"/>
    <w:rsid w:val="00673E51"/>
    <w:rsid w:val="006A03E8"/>
    <w:rsid w:val="006C45F5"/>
    <w:rsid w:val="007717B9"/>
    <w:rsid w:val="00771B57"/>
    <w:rsid w:val="007B4E72"/>
    <w:rsid w:val="007E45F3"/>
    <w:rsid w:val="007F7CC9"/>
    <w:rsid w:val="008078C8"/>
    <w:rsid w:val="008362EB"/>
    <w:rsid w:val="00861FD9"/>
    <w:rsid w:val="008E2513"/>
    <w:rsid w:val="008E6DF3"/>
    <w:rsid w:val="009008A9"/>
    <w:rsid w:val="009032A9"/>
    <w:rsid w:val="00942D72"/>
    <w:rsid w:val="0097144D"/>
    <w:rsid w:val="00977060"/>
    <w:rsid w:val="009918F5"/>
    <w:rsid w:val="00997D83"/>
    <w:rsid w:val="009D5AD8"/>
    <w:rsid w:val="009F219B"/>
    <w:rsid w:val="00A07FAF"/>
    <w:rsid w:val="00A55C8A"/>
    <w:rsid w:val="00A803B7"/>
    <w:rsid w:val="00AA47DE"/>
    <w:rsid w:val="00AA4A48"/>
    <w:rsid w:val="00AB01ED"/>
    <w:rsid w:val="00AB1C25"/>
    <w:rsid w:val="00AB6D69"/>
    <w:rsid w:val="00AC2551"/>
    <w:rsid w:val="00AD5841"/>
    <w:rsid w:val="00AD6202"/>
    <w:rsid w:val="00AE7208"/>
    <w:rsid w:val="00AF6B9C"/>
    <w:rsid w:val="00B12E9E"/>
    <w:rsid w:val="00B1363A"/>
    <w:rsid w:val="00B2008B"/>
    <w:rsid w:val="00B2734E"/>
    <w:rsid w:val="00B441B6"/>
    <w:rsid w:val="00B456BA"/>
    <w:rsid w:val="00B902A1"/>
    <w:rsid w:val="00BB585A"/>
    <w:rsid w:val="00BD62A0"/>
    <w:rsid w:val="00C13CEC"/>
    <w:rsid w:val="00C44552"/>
    <w:rsid w:val="00C46169"/>
    <w:rsid w:val="00C60157"/>
    <w:rsid w:val="00C668F3"/>
    <w:rsid w:val="00C74723"/>
    <w:rsid w:val="00C975F3"/>
    <w:rsid w:val="00CD23A4"/>
    <w:rsid w:val="00D059FF"/>
    <w:rsid w:val="00D1727A"/>
    <w:rsid w:val="00D22732"/>
    <w:rsid w:val="00D42F24"/>
    <w:rsid w:val="00D45F30"/>
    <w:rsid w:val="00D524AB"/>
    <w:rsid w:val="00D64A45"/>
    <w:rsid w:val="00D76E51"/>
    <w:rsid w:val="00D8122A"/>
    <w:rsid w:val="00D93EE3"/>
    <w:rsid w:val="00DA77C1"/>
    <w:rsid w:val="00DE2C8D"/>
    <w:rsid w:val="00DE7FF4"/>
    <w:rsid w:val="00DF38C1"/>
    <w:rsid w:val="00E16C88"/>
    <w:rsid w:val="00E22E88"/>
    <w:rsid w:val="00E25F64"/>
    <w:rsid w:val="00E271A1"/>
    <w:rsid w:val="00E557D9"/>
    <w:rsid w:val="00EA28C2"/>
    <w:rsid w:val="00EB1049"/>
    <w:rsid w:val="00EC229B"/>
    <w:rsid w:val="00ED6490"/>
    <w:rsid w:val="00F20F49"/>
    <w:rsid w:val="00F3370D"/>
    <w:rsid w:val="00F85D85"/>
    <w:rsid w:val="00FA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AF55FE"/>
  <w15:docId w15:val="{8914AEA0-CC6C-4958-A953-66857663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40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0BF"/>
    <w:rPr>
      <w:rFonts w:ascii="Courier New" w:hAnsi="Courier New" w:cs="Courier New"/>
    </w:rPr>
  </w:style>
  <w:style w:type="character" w:customStyle="1" w:styleId="WW8Num2z0">
    <w:name w:val="WW8Num2z0"/>
    <w:rsid w:val="004D40BF"/>
    <w:rPr>
      <w:rFonts w:ascii="Courier New" w:hAnsi="Courier New" w:cs="Courier New"/>
    </w:rPr>
  </w:style>
  <w:style w:type="character" w:customStyle="1" w:styleId="WW8Num3z0">
    <w:name w:val="WW8Num3z0"/>
    <w:rsid w:val="004D40B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D40BF"/>
  </w:style>
  <w:style w:type="character" w:customStyle="1" w:styleId="WW8Num1z2">
    <w:name w:val="WW8Num1z2"/>
    <w:rsid w:val="004D40BF"/>
    <w:rPr>
      <w:rFonts w:ascii="Wingdings" w:hAnsi="Wingdings"/>
    </w:rPr>
  </w:style>
  <w:style w:type="character" w:customStyle="1" w:styleId="WW8Num1z3">
    <w:name w:val="WW8Num1z3"/>
    <w:rsid w:val="004D40BF"/>
    <w:rPr>
      <w:rFonts w:ascii="Symbol" w:hAnsi="Symbol"/>
    </w:rPr>
  </w:style>
  <w:style w:type="character" w:customStyle="1" w:styleId="WW8Num2z2">
    <w:name w:val="WW8Num2z2"/>
    <w:rsid w:val="004D40BF"/>
    <w:rPr>
      <w:rFonts w:ascii="Wingdings" w:hAnsi="Wingdings"/>
    </w:rPr>
  </w:style>
  <w:style w:type="character" w:customStyle="1" w:styleId="WW8Num2z3">
    <w:name w:val="WW8Num2z3"/>
    <w:rsid w:val="004D40BF"/>
    <w:rPr>
      <w:rFonts w:ascii="Symbol" w:hAnsi="Symbol"/>
    </w:rPr>
  </w:style>
  <w:style w:type="character" w:customStyle="1" w:styleId="WW8Num3z2">
    <w:name w:val="WW8Num3z2"/>
    <w:rsid w:val="004D40BF"/>
    <w:rPr>
      <w:rFonts w:ascii="Wingdings" w:hAnsi="Wingdings"/>
    </w:rPr>
  </w:style>
  <w:style w:type="character" w:customStyle="1" w:styleId="WW8Num3z3">
    <w:name w:val="WW8Num3z3"/>
    <w:rsid w:val="004D40BF"/>
    <w:rPr>
      <w:rFonts w:ascii="Symbol" w:hAnsi="Symbol"/>
    </w:rPr>
  </w:style>
  <w:style w:type="character" w:customStyle="1" w:styleId="WW8Num4z0">
    <w:name w:val="WW8Num4z0"/>
    <w:rsid w:val="004D40BF"/>
    <w:rPr>
      <w:rFonts w:ascii="Courier New" w:hAnsi="Courier New" w:cs="Courier New"/>
    </w:rPr>
  </w:style>
  <w:style w:type="character" w:customStyle="1" w:styleId="WW8Num4z2">
    <w:name w:val="WW8Num4z2"/>
    <w:rsid w:val="004D40BF"/>
    <w:rPr>
      <w:rFonts w:ascii="Wingdings" w:hAnsi="Wingdings"/>
    </w:rPr>
  </w:style>
  <w:style w:type="character" w:customStyle="1" w:styleId="WW8Num4z3">
    <w:name w:val="WW8Num4z3"/>
    <w:rsid w:val="004D40BF"/>
    <w:rPr>
      <w:rFonts w:ascii="Symbol" w:hAnsi="Symbol"/>
    </w:rPr>
  </w:style>
  <w:style w:type="character" w:customStyle="1" w:styleId="WW8Num5z0">
    <w:name w:val="WW8Num5z0"/>
    <w:rsid w:val="004D40BF"/>
    <w:rPr>
      <w:rFonts w:ascii="Courier New" w:hAnsi="Courier New" w:cs="Courier New"/>
    </w:rPr>
  </w:style>
  <w:style w:type="character" w:customStyle="1" w:styleId="WW8Num5z2">
    <w:name w:val="WW8Num5z2"/>
    <w:rsid w:val="004D40BF"/>
    <w:rPr>
      <w:rFonts w:ascii="Wingdings" w:hAnsi="Wingdings"/>
    </w:rPr>
  </w:style>
  <w:style w:type="character" w:customStyle="1" w:styleId="WW8Num5z3">
    <w:name w:val="WW8Num5z3"/>
    <w:rsid w:val="004D40BF"/>
    <w:rPr>
      <w:rFonts w:ascii="Symbol" w:hAnsi="Symbol"/>
    </w:rPr>
  </w:style>
  <w:style w:type="character" w:customStyle="1" w:styleId="WW8Num6z0">
    <w:name w:val="WW8Num6z0"/>
    <w:rsid w:val="004D40BF"/>
    <w:rPr>
      <w:rFonts w:ascii="Courier New" w:hAnsi="Courier New" w:cs="Courier New"/>
    </w:rPr>
  </w:style>
  <w:style w:type="character" w:customStyle="1" w:styleId="WW8Num6z2">
    <w:name w:val="WW8Num6z2"/>
    <w:rsid w:val="004D40BF"/>
    <w:rPr>
      <w:rFonts w:ascii="Wingdings" w:hAnsi="Wingdings"/>
    </w:rPr>
  </w:style>
  <w:style w:type="character" w:customStyle="1" w:styleId="WW8Num6z3">
    <w:name w:val="WW8Num6z3"/>
    <w:rsid w:val="004D40BF"/>
    <w:rPr>
      <w:rFonts w:ascii="Symbol" w:hAnsi="Symbol"/>
    </w:rPr>
  </w:style>
  <w:style w:type="character" w:customStyle="1" w:styleId="Carpredefinitoparagrafo1">
    <w:name w:val="Car. predefinito paragrafo1"/>
    <w:rsid w:val="004D40BF"/>
  </w:style>
  <w:style w:type="paragraph" w:customStyle="1" w:styleId="Intestazione1">
    <w:name w:val="Intestazione1"/>
    <w:basedOn w:val="Normale"/>
    <w:next w:val="Corpotesto1"/>
    <w:rsid w:val="004D4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4D40BF"/>
    <w:pPr>
      <w:spacing w:after="120"/>
    </w:pPr>
  </w:style>
  <w:style w:type="paragraph" w:styleId="Elenco">
    <w:name w:val="List"/>
    <w:basedOn w:val="Corpotesto1"/>
    <w:rsid w:val="004D40BF"/>
    <w:rPr>
      <w:rFonts w:cs="Mangal"/>
    </w:rPr>
  </w:style>
  <w:style w:type="paragraph" w:customStyle="1" w:styleId="Didascalia1">
    <w:name w:val="Didascalia1"/>
    <w:basedOn w:val="Normale"/>
    <w:rsid w:val="004D40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40BF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4D40BF"/>
    <w:pPr>
      <w:suppressLineNumbers/>
    </w:pPr>
  </w:style>
  <w:style w:type="paragraph" w:customStyle="1" w:styleId="Intestazionetabella">
    <w:name w:val="Intestazione tabella"/>
    <w:basedOn w:val="Contenutotabella"/>
    <w:rsid w:val="004D40BF"/>
    <w:pPr>
      <w:jc w:val="center"/>
    </w:pPr>
    <w:rPr>
      <w:b/>
      <w:bCs/>
    </w:rPr>
  </w:style>
  <w:style w:type="table" w:styleId="Grigliatabella">
    <w:name w:val="Table Grid"/>
    <w:basedOn w:val="Tabellanormale"/>
    <w:rsid w:val="001407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0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9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75F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2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Olidata S.p.A.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Cumune di Tovo</cp:lastModifiedBy>
  <cp:revision>2</cp:revision>
  <cp:lastPrinted>2016-06-06T16:05:00Z</cp:lastPrinted>
  <dcterms:created xsi:type="dcterms:W3CDTF">2024-04-02T12:57:00Z</dcterms:created>
  <dcterms:modified xsi:type="dcterms:W3CDTF">2024-04-02T12:57:00Z</dcterms:modified>
</cp:coreProperties>
</file>